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g" ContentType="image/jp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1" w:lineRule="exact" w:line="100"/>
      </w:pPr>
      <w:r>
        <w:pict>
          <v:group style="position:absolute;margin-left:24.4557pt;margin-top:560.983pt;width:526.546pt;height:250.546pt;mso-position-horizontal-relative:page;mso-position-vertical-relative:page;z-index:-2613" coordorigin="489,11220" coordsize="10531,5011">
            <v:shape style="position:absolute;left:489;top:11220;width:10531;height:5011" coordorigin="489,11220" coordsize="10531,5011" path="m489,16231l11020,16231,11020,11220,489,11220,489,16231xe" filled="t" fillcolor="#FFFFFF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24.4557pt;margin-top:560.983pt;width:526.546pt;height:250.546pt;mso-position-horizontal-relative:page;mso-position-vertical-relative:page;z-index:-2614" filled="f" stroked="f">
            <v:textbox inset="0,0,0,0">
              <w:txbxContent>
                <w:p>
                  <w:pPr>
                    <w:rPr>
                      <w:sz w:val="22"/>
                      <w:szCs w:val="22"/>
                    </w:rPr>
                    <w:jc w:val="left"/>
                    <w:spacing w:before="7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720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х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ьск</w:t>
                  </w:r>
                  <w:r>
                    <w:rPr>
                      <w:rFonts w:cs="Calibri" w:hAnsi="Calibri" w:eastAsia="Calibri" w:ascii="Calibri"/>
                      <w:spacing w:val="-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(818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)6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</w:t>
                  </w:r>
                  <w:r>
                    <w:rPr>
                      <w:rFonts w:cs="Calibri" w:hAnsi="Calibri" w:eastAsia="Calibri" w:ascii="Calibri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К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ас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д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ар</w:t>
                  </w:r>
                  <w:r>
                    <w:rPr>
                      <w:rFonts w:cs="Calibri" w:hAnsi="Calibri" w:eastAsia="Calibri" w:ascii="Calibri"/>
                      <w:spacing w:val="-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   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я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за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ь</w:t>
                  </w:r>
                  <w:r>
                    <w:rPr>
                      <w:rFonts w:cs="Calibri" w:hAnsi="Calibri" w:eastAsia="Calibri" w:ascii="Calibri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2)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spacing w:lineRule="exact" w:line="240"/>
                    <w:ind w:left="720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Ас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т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ана</w:t>
                  </w:r>
                  <w:r>
                    <w:rPr>
                      <w:rFonts w:cs="Calibri" w:hAnsi="Calibri" w:eastAsia="Calibri" w:ascii="Calibri"/>
                      <w:spacing w:val="-6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+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7(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72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27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132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          </w:t>
                  </w:r>
                  <w:r>
                    <w:rPr>
                      <w:rFonts w:cs="Calibri" w:hAnsi="Calibri" w:eastAsia="Calibri" w:ascii="Calibri"/>
                      <w:spacing w:val="28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К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асн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я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ск</w:t>
                  </w:r>
                  <w:r>
                    <w:rPr>
                      <w:rFonts w:cs="Calibri" w:hAnsi="Calibri" w:eastAsia="Calibri" w:ascii="Calibri"/>
                      <w:spacing w:val="-9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(3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1)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               </w:t>
                  </w:r>
                  <w:r>
                    <w:rPr>
                      <w:rFonts w:cs="Calibri" w:hAnsi="Calibri" w:eastAsia="Calibri" w:ascii="Calibri"/>
                      <w:spacing w:val="27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Сама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-5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20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position w:val="1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720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Б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го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од</w:t>
                  </w:r>
                  <w:r>
                    <w:rPr>
                      <w:rFonts w:cs="Calibri" w:hAnsi="Calibri" w:eastAsia="Calibri" w:ascii="Calibri"/>
                      <w:spacing w:val="-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3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К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у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ск</w:t>
                  </w:r>
                  <w:r>
                    <w:rPr>
                      <w:rFonts w:cs="Calibri" w:hAnsi="Calibri" w:eastAsia="Calibri" w:ascii="Calibri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(4712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3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Са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к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т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П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т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бу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-1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(812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spacing w:before="1"/>
                    <w:ind w:left="720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Б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я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ск</w:t>
                  </w:r>
                  <w:r>
                    <w:rPr>
                      <w:rFonts w:cs="Calibri" w:hAnsi="Calibri" w:eastAsia="Calibri" w:ascii="Calibri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(48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2)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</w:t>
                  </w:r>
                  <w:r>
                    <w:rPr>
                      <w:rFonts w:cs="Calibri" w:hAnsi="Calibri" w:eastAsia="Calibri" w:ascii="Calibri"/>
                      <w:spacing w:val="1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Лип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цк</w:t>
                  </w:r>
                  <w:r>
                    <w:rPr>
                      <w:rFonts w:cs="Calibri" w:hAnsi="Calibri" w:eastAsia="Calibri" w:ascii="Calibri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(47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2)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          </w:t>
                  </w:r>
                  <w:r>
                    <w:rPr>
                      <w:rFonts w:cs="Calibri" w:hAnsi="Calibri" w:eastAsia="Calibri" w:ascii="Calibri"/>
                      <w:spacing w:val="1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Са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ат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в</w:t>
                  </w:r>
                  <w:r>
                    <w:rPr>
                      <w:rFonts w:cs="Calibri" w:hAnsi="Calibri" w:eastAsia="Calibri" w:ascii="Calibri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24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78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720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В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адиво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с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ток</w:t>
                  </w:r>
                  <w:r>
                    <w:rPr>
                      <w:rFonts w:cs="Calibri" w:hAnsi="Calibri" w:eastAsia="Calibri" w:ascii="Calibri"/>
                      <w:spacing w:val="-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(423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24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</w:t>
                  </w:r>
                  <w:r>
                    <w:rPr>
                      <w:rFonts w:cs="Calibri" w:hAnsi="Calibri" w:eastAsia="Calibri" w:ascii="Calibri"/>
                      <w:spacing w:val="2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Маг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ито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ск</w:t>
                  </w:r>
                  <w:r>
                    <w:rPr>
                      <w:rFonts w:cs="Calibri" w:hAnsi="Calibri" w:eastAsia="Calibri" w:ascii="Calibri"/>
                      <w:spacing w:val="-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(351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)5</w:t>
                  </w:r>
                  <w:r>
                    <w:rPr>
                      <w:rFonts w:cs="Calibri" w:hAnsi="Calibri" w:eastAsia="Calibri" w:ascii="Calibri"/>
                      <w:spacing w:val="4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</w:t>
                  </w:r>
                  <w:r>
                    <w:rPr>
                      <w:rFonts w:cs="Calibri" w:hAnsi="Calibri" w:eastAsia="Calibri" w:ascii="Calibri"/>
                      <w:spacing w:val="4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м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ск</w:t>
                  </w:r>
                  <w:r>
                    <w:rPr>
                      <w:rFonts w:cs="Calibri" w:hAnsi="Calibri" w:eastAsia="Calibri" w:ascii="Calibri"/>
                      <w:spacing w:val="-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(481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)2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spacing w:lineRule="exact" w:line="240"/>
                    <w:ind w:left="720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Волг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ад</w:t>
                  </w:r>
                  <w:r>
                    <w:rPr>
                      <w:rFonts w:cs="Calibri" w:hAnsi="Calibri" w:eastAsia="Calibri" w:ascii="Calibri"/>
                      <w:spacing w:val="-9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(84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)2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       </w:t>
                  </w:r>
                  <w:r>
                    <w:rPr>
                      <w:rFonts w:cs="Calibri" w:hAnsi="Calibri" w:eastAsia="Calibri" w:ascii="Calibri"/>
                      <w:spacing w:val="9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М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с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к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ва</w:t>
                  </w:r>
                  <w:r>
                    <w:rPr>
                      <w:rFonts w:cs="Calibri" w:hAnsi="Calibri" w:eastAsia="Calibri" w:ascii="Calibri"/>
                      <w:spacing w:val="-5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(495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68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04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70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                       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Сочи</w:t>
                  </w:r>
                  <w:r>
                    <w:rPr>
                      <w:rFonts w:cs="Calibri" w:hAnsi="Calibri" w:eastAsia="Calibri" w:ascii="Calibri"/>
                      <w:spacing w:val="-3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)2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position w:val="1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720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Воло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д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172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26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41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М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у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ма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ск</w:t>
                  </w:r>
                  <w:r>
                    <w:rPr>
                      <w:rFonts w:cs="Calibri" w:hAnsi="Calibri" w:eastAsia="Calibri" w:ascii="Calibri"/>
                      <w:spacing w:val="-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(81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2)5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93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    </w:t>
                  </w:r>
                  <w:r>
                    <w:rPr>
                      <w:rFonts w:cs="Calibri" w:hAnsi="Calibri" w:eastAsia="Calibri" w:ascii="Calibri"/>
                      <w:spacing w:val="4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т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в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опо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ь</w:t>
                  </w:r>
                  <w:r>
                    <w:rPr>
                      <w:rFonts w:cs="Calibri" w:hAnsi="Calibri" w:eastAsia="Calibri" w:ascii="Calibri"/>
                      <w:spacing w:val="-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865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)2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13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720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Во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ж</w:t>
                  </w:r>
                  <w:r>
                    <w:rPr>
                      <w:rFonts w:cs="Calibri" w:hAnsi="Calibri" w:eastAsia="Calibri" w:ascii="Calibri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)2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73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2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аб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ж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ы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-1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Ч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ы</w:t>
                  </w:r>
                  <w:r>
                    <w:rPr>
                      <w:rFonts w:cs="Calibri" w:hAnsi="Calibri" w:eastAsia="Calibri" w:ascii="Calibri"/>
                      <w:spacing w:val="-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552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</w:t>
                  </w:r>
                  <w:r>
                    <w:rPr>
                      <w:rFonts w:cs="Calibri" w:hAnsi="Calibri" w:eastAsia="Calibri" w:ascii="Calibri"/>
                      <w:spacing w:val="2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Т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ве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ь</w:t>
                  </w:r>
                  <w:r>
                    <w:rPr>
                      <w:rFonts w:cs="Calibri" w:hAnsi="Calibri" w:eastAsia="Calibri" w:ascii="Calibri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822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spacing w:lineRule="exact" w:line="240"/>
                    <w:ind w:left="720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к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т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и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бу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-12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(343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55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</w:t>
                  </w:r>
                  <w:r>
                    <w:rPr>
                      <w:rFonts w:cs="Calibri" w:hAnsi="Calibri" w:eastAsia="Calibri" w:ascii="Calibri"/>
                      <w:spacing w:val="40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иж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ий</w:t>
                  </w:r>
                  <w:r>
                    <w:rPr>
                      <w:rFonts w:cs="Calibri" w:hAnsi="Calibri" w:eastAsia="Calibri" w:ascii="Calibri"/>
                      <w:spacing w:val="-6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ов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од</w:t>
                  </w:r>
                  <w:r>
                    <w:rPr>
                      <w:rFonts w:cs="Calibri" w:hAnsi="Calibri" w:eastAsia="Calibri" w:ascii="Calibri"/>
                      <w:spacing w:val="-9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(8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1)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08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12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  </w:t>
                  </w:r>
                  <w:r>
                    <w:rPr>
                      <w:rFonts w:cs="Calibri" w:hAnsi="Calibri" w:eastAsia="Calibri" w:ascii="Calibri"/>
                      <w:spacing w:val="38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Т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омск</w:t>
                  </w:r>
                  <w:r>
                    <w:rPr>
                      <w:rFonts w:cs="Calibri" w:hAnsi="Calibri" w:eastAsia="Calibri" w:ascii="Calibri"/>
                      <w:spacing w:val="-5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(3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22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720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И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в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во</w:t>
                  </w:r>
                  <w:r>
                    <w:rPr>
                      <w:rFonts w:cs="Calibri" w:hAnsi="Calibri" w:eastAsia="Calibri" w:ascii="Calibri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</w:t>
                  </w:r>
                  <w:r>
                    <w:rPr>
                      <w:rFonts w:cs="Calibri" w:hAnsi="Calibri" w:eastAsia="Calibri" w:ascii="Calibri"/>
                      <w:spacing w:val="1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ов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к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у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з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цк</w:t>
                  </w:r>
                  <w:r>
                    <w:rPr>
                      <w:rFonts w:cs="Calibri" w:hAnsi="Calibri" w:eastAsia="Calibri" w:ascii="Calibri"/>
                      <w:spacing w:val="-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(384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)2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</w:t>
                  </w:r>
                  <w:r>
                    <w:rPr>
                      <w:rFonts w:cs="Calibri" w:hAnsi="Calibri" w:eastAsia="Calibri" w:ascii="Calibri"/>
                      <w:spacing w:val="4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Т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у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72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720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И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ж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в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ск</w:t>
                  </w:r>
                  <w:r>
                    <w:rPr>
                      <w:rFonts w:cs="Calibri" w:hAnsi="Calibri" w:eastAsia="Calibri" w:ascii="Calibri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(341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)2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</w:t>
                  </w:r>
                  <w:r>
                    <w:rPr>
                      <w:rFonts w:cs="Calibri" w:hAnsi="Calibri" w:eastAsia="Calibri" w:ascii="Calibri"/>
                      <w:spacing w:val="1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Нов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си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б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и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ск</w:t>
                  </w:r>
                  <w:r>
                    <w:rPr>
                      <w:rFonts w:cs="Calibri" w:hAnsi="Calibri" w:eastAsia="Calibri" w:ascii="Calibri"/>
                      <w:spacing w:val="-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(383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86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73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</w:t>
                  </w:r>
                  <w:r>
                    <w:rPr>
                      <w:rFonts w:cs="Calibri" w:hAnsi="Calibri" w:eastAsia="Calibri" w:ascii="Calibri"/>
                      <w:spacing w:val="2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Т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ю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м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ь</w:t>
                  </w:r>
                  <w:r>
                    <w:rPr>
                      <w:rFonts w:cs="Calibri" w:hAnsi="Calibri" w:eastAsia="Calibri" w:ascii="Calibri"/>
                      <w:spacing w:val="-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345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)6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18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720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Каз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ь</w:t>
                  </w:r>
                  <w:r>
                    <w:rPr>
                      <w:rFonts w:cs="Calibri" w:hAnsi="Calibri" w:eastAsia="Calibri" w:ascii="Calibri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06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01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</w:t>
                  </w:r>
                  <w:r>
                    <w:rPr>
                      <w:rFonts w:cs="Calibri" w:hAnsi="Calibri" w:eastAsia="Calibri" w:ascii="Calibri"/>
                      <w:spacing w:val="2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862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44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53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              </w:t>
                  </w:r>
                  <w:r>
                    <w:rPr>
                      <w:rFonts w:cs="Calibri" w:hAnsi="Calibri" w:eastAsia="Calibri" w:ascii="Calibri"/>
                      <w:spacing w:val="3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У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ь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я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овск</w:t>
                  </w:r>
                  <w:r>
                    <w:rPr>
                      <w:rFonts w:cs="Calibri" w:hAnsi="Calibri" w:eastAsia="Calibri" w:ascii="Calibri"/>
                      <w:spacing w:val="-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(84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2)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4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spacing w:lineRule="exact" w:line="240"/>
                    <w:ind w:left="720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Кали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и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ад</w:t>
                  </w:r>
                  <w:r>
                    <w:rPr>
                      <w:rFonts w:cs="Calibri" w:hAnsi="Calibri" w:eastAsia="Calibri" w:ascii="Calibri"/>
                      <w:spacing w:val="-11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012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03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 </w:t>
                  </w:r>
                  <w:r>
                    <w:rPr>
                      <w:rFonts w:cs="Calibri" w:hAnsi="Calibri" w:eastAsia="Calibri" w:ascii="Calibri"/>
                      <w:spacing w:val="34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бу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-8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(3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32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                   </w:t>
                  </w:r>
                  <w:r>
                    <w:rPr>
                      <w:rFonts w:cs="Calibri" w:hAnsi="Calibri" w:eastAsia="Calibri" w:ascii="Calibri"/>
                      <w:spacing w:val="14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Уфа</w:t>
                  </w:r>
                  <w:r>
                    <w:rPr>
                      <w:rFonts w:cs="Calibri" w:hAnsi="Calibri" w:eastAsia="Calibri" w:ascii="Calibri"/>
                      <w:spacing w:val="-2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(347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720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Калу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92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23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 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П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за</w:t>
                  </w:r>
                  <w:r>
                    <w:rPr>
                      <w:rFonts w:cs="Calibri" w:hAnsi="Calibri" w:eastAsia="Calibri" w:ascii="Calibri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412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31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Ч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я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б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и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ск</w:t>
                  </w:r>
                  <w:r>
                    <w:rPr>
                      <w:rFonts w:cs="Calibri" w:hAnsi="Calibri" w:eastAsia="Calibri" w:ascii="Calibri"/>
                      <w:spacing w:val="-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(3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1)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720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К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м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ово</w:t>
                  </w:r>
                  <w:r>
                    <w:rPr>
                      <w:rFonts w:cs="Calibri" w:hAnsi="Calibri" w:eastAsia="Calibri" w:ascii="Calibri"/>
                      <w:spacing w:val="-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(3842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04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</w:t>
                  </w:r>
                  <w:r>
                    <w:rPr>
                      <w:rFonts w:cs="Calibri" w:hAnsi="Calibri" w:eastAsia="Calibri" w:ascii="Calibri"/>
                      <w:spacing w:val="2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П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мь</w:t>
                  </w:r>
                  <w:r>
                    <w:rPr>
                      <w:rFonts w:cs="Calibri" w:hAnsi="Calibri" w:eastAsia="Calibri" w:ascii="Calibri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(34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)2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            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Ч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по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в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ц</w:t>
                  </w:r>
                  <w:r>
                    <w:rPr>
                      <w:rFonts w:cs="Calibri" w:hAnsi="Calibri" w:eastAsia="Calibri" w:ascii="Calibri"/>
                      <w:spacing w:val="-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(8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spacing w:lineRule="exact" w:line="240"/>
                    <w:ind w:left="720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Ки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ов</w:t>
                  </w:r>
                  <w:r>
                    <w:rPr>
                      <w:rFonts w:cs="Calibri" w:hAnsi="Calibri" w:eastAsia="Calibri" w:ascii="Calibri"/>
                      <w:spacing w:val="-4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32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02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04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              </w:t>
                  </w:r>
                  <w:r>
                    <w:rPr>
                      <w:rFonts w:cs="Calibri" w:hAnsi="Calibri" w:eastAsia="Calibri" w:ascii="Calibri"/>
                      <w:spacing w:val="41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сто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в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position w:val="1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Д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у</w:t>
                  </w:r>
                  <w:r>
                    <w:rPr>
                      <w:rFonts w:cs="Calibri" w:hAnsi="Calibri" w:eastAsia="Calibri" w:ascii="Calibri"/>
                      <w:spacing w:val="-12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(8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3)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15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       </w:t>
                  </w:r>
                  <w:r>
                    <w:rPr>
                      <w:rFonts w:cs="Calibri" w:hAnsi="Calibri" w:eastAsia="Calibri" w:ascii="Calibri"/>
                      <w:spacing w:val="43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Я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ос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в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ь</w:t>
                  </w:r>
                  <w:r>
                    <w:rPr>
                      <w:rFonts w:cs="Calibri" w:hAnsi="Calibri" w:eastAsia="Calibri" w:ascii="Calibri"/>
                      <w:spacing w:val="-9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485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)6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93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</w:r>
                </w:p>
                <w:p>
                  <w:pPr>
                    <w:rPr>
                      <w:sz w:val="24"/>
                      <w:szCs w:val="24"/>
                    </w:rPr>
                    <w:jc w:val="left"/>
                    <w:spacing w:before="6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ind w:left="1690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Еди</w:t>
                  </w:r>
                  <w:r>
                    <w:rPr>
                      <w:rFonts w:cs="Calibri" w:hAnsi="Calibri" w:eastAsia="Calibri" w:ascii="Calibri"/>
                      <w:b/>
                      <w:spacing w:val="2"/>
                      <w:w w:val="100"/>
                      <w:sz w:val="24"/>
                      <w:szCs w:val="24"/>
                    </w:rPr>
                    <w:t>н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ый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24"/>
                      <w:szCs w:val="24"/>
                    </w:rPr>
                    <w:t>а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дрес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д</w:t>
                  </w:r>
                  <w:r>
                    <w:rPr>
                      <w:rFonts w:cs="Calibri" w:hAnsi="Calibri" w:eastAsia="Calibri" w:ascii="Calibri"/>
                      <w:b/>
                      <w:spacing w:val="-2"/>
                      <w:w w:val="100"/>
                      <w:sz w:val="24"/>
                      <w:szCs w:val="24"/>
                    </w:rPr>
                    <w:t>л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я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24"/>
                      <w:szCs w:val="24"/>
                    </w:rPr>
                    <w:t>в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сех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р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24"/>
                      <w:szCs w:val="24"/>
                    </w:rPr>
                    <w:t>е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24"/>
                      <w:szCs w:val="24"/>
                    </w:rPr>
                    <w:t>г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ио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24"/>
                      <w:szCs w:val="24"/>
                    </w:rPr>
                    <w:t>н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о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24"/>
                      <w:szCs w:val="24"/>
                    </w:rPr>
                    <w:t>в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: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  </w:t>
                  </w:r>
                  <w:r>
                    <w:rPr>
                      <w:rFonts w:cs="Calibri" w:hAnsi="Calibri" w:eastAsia="Calibri" w:ascii="Calibri"/>
                      <w:b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hyperlink r:id="rId4">
                    <w:r>
                      <w:rPr>
                        <w:rFonts w:cs="Calibri" w:hAnsi="Calibri" w:eastAsia="Calibri" w:ascii="Calibri"/>
                        <w:b/>
                        <w:spacing w:val="-1"/>
                        <w:w w:val="100"/>
                        <w:sz w:val="24"/>
                        <w:szCs w:val="24"/>
                      </w:rPr>
                      <w:t>a</w:t>
                    </w:r>
                    <w:r>
                      <w:rPr>
                        <w:rFonts w:cs="Calibri" w:hAnsi="Calibri" w:eastAsia="Calibri" w:ascii="Calibri"/>
                        <w:b/>
                        <w:spacing w:val="-2"/>
                        <w:w w:val="100"/>
                        <w:sz w:val="24"/>
                        <w:szCs w:val="24"/>
                      </w:rPr>
                      <w:t>t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r</w:t>
                    </w:r>
                    <w:r>
                      <w:rPr>
                        <w:rFonts w:cs="Calibri" w:hAnsi="Calibri" w:eastAsia="Calibri" w:ascii="Calibri"/>
                        <w:b/>
                        <w:spacing w:val="0"/>
                        <w:w w:val="100"/>
                        <w:sz w:val="24"/>
                        <w:szCs w:val="24"/>
                      </w:rPr>
                      <w:t>@</w:t>
                    </w:r>
                    <w:r>
                      <w:rPr>
                        <w:rFonts w:cs="Calibri" w:hAnsi="Calibri" w:eastAsia="Calibri" w:ascii="Calibri"/>
                        <w:b/>
                        <w:spacing w:val="-1"/>
                        <w:w w:val="100"/>
                        <w:sz w:val="24"/>
                        <w:szCs w:val="24"/>
                      </w:rPr>
                      <w:t>n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t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-</w:t>
                    </w:r>
                    <w:r>
                      <w:rPr>
                        <w:rFonts w:cs="Calibri" w:hAnsi="Calibri" w:eastAsia="Calibri" w:ascii="Calibri"/>
                        <w:b/>
                        <w:spacing w:val="-1"/>
                        <w:w w:val="100"/>
                        <w:sz w:val="24"/>
                        <w:szCs w:val="24"/>
                      </w:rPr>
                      <w:t>r</w:t>
                    </w:r>
                    <w:r>
                      <w:rPr>
                        <w:rFonts w:cs="Calibri" w:hAnsi="Calibri" w:eastAsia="Calibri" w:ascii="Calibri"/>
                        <w:b/>
                        <w:spacing w:val="0"/>
                        <w:w w:val="100"/>
                        <w:sz w:val="24"/>
                        <w:szCs w:val="24"/>
                      </w:rPr>
                      <w:t>t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.</w:t>
                    </w:r>
                    <w:r>
                      <w:rPr>
                        <w:rFonts w:cs="Calibri" w:hAnsi="Calibri" w:eastAsia="Calibri" w:ascii="Calibri"/>
                        <w:b/>
                        <w:spacing w:val="-1"/>
                        <w:w w:val="100"/>
                        <w:sz w:val="24"/>
                        <w:szCs w:val="24"/>
                      </w:rPr>
                      <w:t>r</w:t>
                    </w:r>
                    <w:r>
                      <w:rPr>
                        <w:rFonts w:cs="Calibri" w:hAnsi="Calibri" w:eastAsia="Calibri" w:ascii="Calibri"/>
                        <w:b/>
                        <w:spacing w:val="0"/>
                        <w:w w:val="100"/>
                        <w:sz w:val="24"/>
                        <w:szCs w:val="24"/>
                      </w:rPr>
                      <w:t>u</w:t>
                    </w:r>
                  </w:hyperlink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  </w:t>
                  </w:r>
                  <w:r>
                    <w:rPr>
                      <w:rFonts w:cs="Calibri" w:hAnsi="Calibri" w:eastAsia="Calibri" w:ascii="Calibri"/>
                      <w:b/>
                      <w:spacing w:val="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24"/>
                      <w:szCs w:val="24"/>
                    </w:rPr>
                    <w:t>|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|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53"/>
                      <w:w w:val="100"/>
                      <w:sz w:val="24"/>
                      <w:szCs w:val="24"/>
                    </w:rPr>
                    <w:t> </w:t>
                  </w:r>
                  <w:hyperlink r:id="rId5">
                    <w:r>
                      <w:rPr>
                        <w:rFonts w:cs="Calibri" w:hAnsi="Calibri" w:eastAsia="Calibri" w:ascii="Calibri"/>
                        <w:b/>
                        <w:spacing w:val="-1"/>
                        <w:w w:val="100"/>
                        <w:sz w:val="24"/>
                        <w:szCs w:val="24"/>
                      </w:rPr>
                      <w:t>w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w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w</w:t>
                    </w:r>
                    <w:r>
                      <w:rPr>
                        <w:rFonts w:cs="Calibri" w:hAnsi="Calibri" w:eastAsia="Calibri" w:ascii="Calibri"/>
                        <w:b/>
                        <w:spacing w:val="2"/>
                        <w:w w:val="100"/>
                        <w:sz w:val="24"/>
                        <w:szCs w:val="24"/>
                      </w:rPr>
                      <w:t>.</w:t>
                    </w:r>
                    <w:r>
                      <w:rPr>
                        <w:rFonts w:cs="Calibri" w:hAnsi="Calibri" w:eastAsia="Calibri" w:ascii="Calibri"/>
                        <w:b/>
                        <w:spacing w:val="-1"/>
                        <w:w w:val="100"/>
                        <w:sz w:val="24"/>
                        <w:szCs w:val="24"/>
                      </w:rPr>
                      <w:t>a</w:t>
                    </w:r>
                    <w:r>
                      <w:rPr>
                        <w:rFonts w:cs="Calibri" w:hAnsi="Calibri" w:eastAsia="Calibri" w:ascii="Calibri"/>
                        <w:b/>
                        <w:spacing w:val="-1"/>
                        <w:w w:val="100"/>
                        <w:sz w:val="24"/>
                        <w:szCs w:val="24"/>
                      </w:rPr>
                      <w:t>i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r</w:t>
                    </w:r>
                    <w:r>
                      <w:rPr>
                        <w:rFonts w:cs="Calibri" w:hAnsi="Calibri" w:eastAsia="Calibri" w:ascii="Calibri"/>
                        <w:b/>
                        <w:spacing w:val="0"/>
                        <w:w w:val="100"/>
                        <w:sz w:val="24"/>
                        <w:szCs w:val="24"/>
                      </w:rPr>
                      <w:t>cas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t</w:t>
                    </w:r>
                    <w:r>
                      <w:rPr>
                        <w:rFonts w:cs="Calibri" w:hAnsi="Calibri" w:eastAsia="Calibri" w:ascii="Calibri"/>
                        <w:b/>
                        <w:spacing w:val="-2"/>
                        <w:w w:val="100"/>
                        <w:sz w:val="24"/>
                        <w:szCs w:val="24"/>
                      </w:rPr>
                      <w:t>.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n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t</w:t>
                    </w:r>
                    <w:r>
                      <w:rPr>
                        <w:rFonts w:cs="Calibri" w:hAnsi="Calibri" w:eastAsia="Calibri" w:ascii="Calibri"/>
                        <w:b/>
                        <w:spacing w:val="-1"/>
                        <w:w w:val="100"/>
                        <w:sz w:val="24"/>
                        <w:szCs w:val="24"/>
                      </w:rPr>
                      <w:t>-</w:t>
                    </w:r>
                    <w:r>
                      <w:rPr>
                        <w:rFonts w:cs="Calibri" w:hAnsi="Calibri" w:eastAsia="Calibri" w:ascii="Calibri"/>
                        <w:b/>
                        <w:spacing w:val="-1"/>
                        <w:w w:val="100"/>
                        <w:sz w:val="24"/>
                        <w:szCs w:val="24"/>
                      </w:rPr>
                      <w:t>r</w:t>
                    </w:r>
                    <w:r>
                      <w:rPr>
                        <w:rFonts w:cs="Calibri" w:hAnsi="Calibri" w:eastAsia="Calibri" w:ascii="Calibri"/>
                        <w:b/>
                        <w:spacing w:val="0"/>
                        <w:w w:val="100"/>
                        <w:sz w:val="24"/>
                        <w:szCs w:val="24"/>
                      </w:rPr>
                      <w:t>t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.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r</w:t>
                    </w:r>
                    <w:r>
                      <w:rPr>
                        <w:rFonts w:cs="Calibri" w:hAnsi="Calibri" w:eastAsia="Calibri" w:ascii="Calibri"/>
                        <w:b/>
                        <w:spacing w:val="0"/>
                        <w:w w:val="100"/>
                        <w:sz w:val="24"/>
                        <w:szCs w:val="24"/>
                      </w:rPr>
                      <w:t>u</w:t>
                    </w:r>
                  </w:hyperlink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780"/>
        <w:ind w:left="2308" w:right="2409"/>
      </w:pPr>
      <w:r>
        <w:rPr>
          <w:rFonts w:cs="Calibri" w:hAnsi="Calibri" w:eastAsia="Calibri" w:ascii="Calibri"/>
          <w:b/>
          <w:spacing w:val="0"/>
          <w:w w:val="100"/>
          <w:position w:val="3"/>
          <w:sz w:val="72"/>
          <w:szCs w:val="72"/>
        </w:rPr>
        <w:t>И</w:t>
      </w:r>
      <w:r>
        <w:rPr>
          <w:rFonts w:cs="Calibri" w:hAnsi="Calibri" w:eastAsia="Calibri" w:ascii="Calibri"/>
          <w:b/>
          <w:spacing w:val="1"/>
          <w:w w:val="100"/>
          <w:position w:val="3"/>
          <w:sz w:val="72"/>
          <w:szCs w:val="72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3"/>
          <w:sz w:val="72"/>
          <w:szCs w:val="72"/>
        </w:rPr>
        <w:t>струкция</w:t>
      </w:r>
      <w:r>
        <w:rPr>
          <w:rFonts w:cs="Calibri" w:hAnsi="Calibri" w:eastAsia="Calibri" w:ascii="Calibri"/>
          <w:spacing w:val="0"/>
          <w:w w:val="100"/>
          <w:position w:val="0"/>
          <w:sz w:val="72"/>
          <w:szCs w:val="72"/>
        </w:rPr>
      </w:r>
    </w:p>
    <w:p>
      <w:pPr>
        <w:rPr>
          <w:rFonts w:cs="Calibri" w:hAnsi="Calibri" w:eastAsia="Calibri" w:ascii="Calibri"/>
          <w:sz w:val="72"/>
          <w:szCs w:val="72"/>
        </w:rPr>
        <w:jc w:val="center"/>
        <w:spacing w:lineRule="exact" w:line="860"/>
        <w:ind w:left="1555" w:right="1650"/>
      </w:pPr>
      <w:r>
        <w:rPr>
          <w:rFonts w:cs="Calibri" w:hAnsi="Calibri" w:eastAsia="Calibri" w:ascii="Calibri"/>
          <w:b/>
          <w:spacing w:val="0"/>
          <w:w w:val="100"/>
          <w:position w:val="2"/>
          <w:sz w:val="72"/>
          <w:szCs w:val="72"/>
        </w:rPr>
        <w:t>по</w:t>
      </w:r>
      <w:r>
        <w:rPr>
          <w:rFonts w:cs="Calibri" w:hAnsi="Calibri" w:eastAsia="Calibri" w:ascii="Calibri"/>
          <w:b/>
          <w:spacing w:val="0"/>
          <w:w w:val="100"/>
          <w:position w:val="2"/>
          <w:sz w:val="72"/>
          <w:szCs w:val="72"/>
        </w:rPr>
        <w:t> </w:t>
      </w:r>
      <w:r>
        <w:rPr>
          <w:rFonts w:cs="Calibri" w:hAnsi="Calibri" w:eastAsia="Calibri" w:ascii="Calibri"/>
          <w:b/>
          <w:spacing w:val="3"/>
          <w:w w:val="100"/>
          <w:position w:val="2"/>
          <w:sz w:val="72"/>
          <w:szCs w:val="72"/>
        </w:rPr>
        <w:t>э</w:t>
      </w:r>
      <w:r>
        <w:rPr>
          <w:rFonts w:cs="Calibri" w:hAnsi="Calibri" w:eastAsia="Calibri" w:ascii="Calibri"/>
          <w:b/>
          <w:spacing w:val="0"/>
          <w:w w:val="100"/>
          <w:position w:val="2"/>
          <w:sz w:val="72"/>
          <w:szCs w:val="72"/>
        </w:rPr>
        <w:t>ксплуа</w:t>
      </w:r>
      <w:r>
        <w:rPr>
          <w:rFonts w:cs="Calibri" w:hAnsi="Calibri" w:eastAsia="Calibri" w:ascii="Calibri"/>
          <w:b/>
          <w:spacing w:val="-3"/>
          <w:w w:val="100"/>
          <w:position w:val="2"/>
          <w:sz w:val="72"/>
          <w:szCs w:val="72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2"/>
          <w:sz w:val="72"/>
          <w:szCs w:val="72"/>
        </w:rPr>
        <w:t>ац</w:t>
      </w:r>
      <w:r>
        <w:rPr>
          <w:rFonts w:cs="Calibri" w:hAnsi="Calibri" w:eastAsia="Calibri" w:ascii="Calibri"/>
          <w:b/>
          <w:spacing w:val="-4"/>
          <w:w w:val="100"/>
          <w:position w:val="2"/>
          <w:sz w:val="72"/>
          <w:szCs w:val="72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2"/>
          <w:sz w:val="72"/>
          <w:szCs w:val="72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72"/>
          <w:szCs w:val="7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40"/>
          <w:szCs w:val="40"/>
        </w:rPr>
        <w:jc w:val="center"/>
        <w:ind w:left="1094" w:right="1051"/>
        <w:sectPr>
          <w:pgSz w:w="11920" w:h="16880"/>
          <w:pgMar w:top="1580" w:bottom="280" w:left="1680" w:right="1680"/>
        </w:sectPr>
      </w:pPr>
      <w:r>
        <w:rPr>
          <w:rFonts w:cs="Calibri" w:hAnsi="Calibri" w:eastAsia="Calibri" w:ascii="Calibri"/>
          <w:spacing w:val="0"/>
          <w:w w:val="100"/>
          <w:sz w:val="40"/>
          <w:szCs w:val="40"/>
        </w:rPr>
        <w:t>Комп</w:t>
      </w:r>
      <w:r>
        <w:rPr>
          <w:rFonts w:cs="Calibri" w:hAnsi="Calibri" w:eastAsia="Calibri" w:ascii="Calibri"/>
          <w:spacing w:val="1"/>
          <w:w w:val="100"/>
          <w:sz w:val="40"/>
          <w:szCs w:val="40"/>
        </w:rPr>
        <w:t>р</w:t>
      </w:r>
      <w:r>
        <w:rPr>
          <w:rFonts w:cs="Calibri" w:hAnsi="Calibri" w:eastAsia="Calibri" w:ascii="Calibri"/>
          <w:spacing w:val="-2"/>
          <w:w w:val="100"/>
          <w:sz w:val="40"/>
          <w:szCs w:val="40"/>
        </w:rPr>
        <w:t>е</w:t>
      </w:r>
      <w:r>
        <w:rPr>
          <w:rFonts w:cs="Calibri" w:hAnsi="Calibri" w:eastAsia="Calibri" w:ascii="Calibri"/>
          <w:spacing w:val="4"/>
          <w:w w:val="100"/>
          <w:sz w:val="40"/>
          <w:szCs w:val="40"/>
        </w:rPr>
        <w:t>с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сор</w:t>
      </w:r>
      <w:r>
        <w:rPr>
          <w:rFonts w:cs="Calibri" w:hAnsi="Calibri" w:eastAsia="Calibri" w:ascii="Calibri"/>
          <w:spacing w:val="-21"/>
          <w:w w:val="100"/>
          <w:sz w:val="40"/>
          <w:szCs w:val="40"/>
        </w:rPr>
        <w:t> 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R</w:t>
      </w:r>
      <w:r>
        <w:rPr>
          <w:rFonts w:cs="Calibri" w:hAnsi="Calibri" w:eastAsia="Calibri" w:ascii="Calibri"/>
          <w:spacing w:val="3"/>
          <w:w w:val="100"/>
          <w:sz w:val="40"/>
          <w:szCs w:val="40"/>
        </w:rPr>
        <w:t>e</w:t>
      </w:r>
      <w:r>
        <w:rPr>
          <w:rFonts w:cs="Calibri" w:hAnsi="Calibri" w:eastAsia="Calibri" w:ascii="Calibri"/>
          <w:spacing w:val="-2"/>
          <w:w w:val="100"/>
          <w:sz w:val="40"/>
          <w:szCs w:val="40"/>
        </w:rPr>
        <w:t>m</w:t>
      </w:r>
      <w:r>
        <w:rPr>
          <w:rFonts w:cs="Calibri" w:hAnsi="Calibri" w:eastAsia="Calibri" w:ascii="Calibri"/>
          <w:spacing w:val="-1"/>
          <w:w w:val="100"/>
          <w:sz w:val="40"/>
          <w:szCs w:val="40"/>
        </w:rPr>
        <w:t>e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za</w:t>
      </w:r>
      <w:r>
        <w:rPr>
          <w:rFonts w:cs="Calibri" w:hAnsi="Calibri" w:eastAsia="Calibri" w:ascii="Calibri"/>
          <w:spacing w:val="-9"/>
          <w:w w:val="100"/>
          <w:sz w:val="40"/>
          <w:szCs w:val="40"/>
        </w:rPr>
        <w:t> </w:t>
      </w:r>
      <w:r>
        <w:rPr>
          <w:rFonts w:cs="Calibri" w:hAnsi="Calibri" w:eastAsia="Calibri" w:ascii="Calibri"/>
          <w:spacing w:val="0"/>
          <w:w w:val="99"/>
          <w:sz w:val="40"/>
          <w:szCs w:val="40"/>
        </w:rPr>
        <w:t>СБ4/</w:t>
      </w:r>
      <w:r>
        <w:rPr>
          <w:rFonts w:cs="Calibri" w:hAnsi="Calibri" w:eastAsia="Calibri" w:ascii="Calibri"/>
          <w:spacing w:val="4"/>
          <w:w w:val="99"/>
          <w:sz w:val="40"/>
          <w:szCs w:val="40"/>
        </w:rPr>
        <w:t>С</w:t>
      </w:r>
      <w:r>
        <w:rPr>
          <w:rFonts w:cs="Calibri" w:hAnsi="Calibri" w:eastAsia="Calibri" w:ascii="Calibri"/>
          <w:spacing w:val="-2"/>
          <w:w w:val="99"/>
          <w:sz w:val="40"/>
          <w:szCs w:val="40"/>
        </w:rPr>
        <w:t>-</w:t>
      </w:r>
      <w:r>
        <w:rPr>
          <w:rFonts w:cs="Calibri" w:hAnsi="Calibri" w:eastAsia="Calibri" w:ascii="Calibri"/>
          <w:spacing w:val="4"/>
          <w:w w:val="99"/>
          <w:sz w:val="40"/>
          <w:szCs w:val="40"/>
        </w:rPr>
        <w:t>2</w:t>
      </w:r>
      <w:r>
        <w:rPr>
          <w:rFonts w:cs="Calibri" w:hAnsi="Calibri" w:eastAsia="Calibri" w:ascii="Calibri"/>
          <w:spacing w:val="0"/>
          <w:w w:val="99"/>
          <w:sz w:val="40"/>
          <w:szCs w:val="40"/>
        </w:rPr>
        <w:t>0.</w:t>
      </w:r>
      <w:r>
        <w:rPr>
          <w:rFonts w:cs="Calibri" w:hAnsi="Calibri" w:eastAsia="Calibri" w:ascii="Calibri"/>
          <w:spacing w:val="-2"/>
          <w:w w:val="99"/>
          <w:sz w:val="40"/>
          <w:szCs w:val="40"/>
        </w:rPr>
        <w:t>J</w:t>
      </w:r>
      <w:r>
        <w:rPr>
          <w:rFonts w:cs="Calibri" w:hAnsi="Calibri" w:eastAsia="Calibri" w:ascii="Calibri"/>
          <w:spacing w:val="0"/>
          <w:w w:val="99"/>
          <w:sz w:val="40"/>
          <w:szCs w:val="40"/>
        </w:rPr>
        <w:t>1</w:t>
      </w:r>
      <w:r>
        <w:rPr>
          <w:rFonts w:cs="Calibri" w:hAnsi="Calibri" w:eastAsia="Calibri" w:ascii="Calibri"/>
          <w:spacing w:val="4"/>
          <w:w w:val="99"/>
          <w:sz w:val="40"/>
          <w:szCs w:val="40"/>
        </w:rPr>
        <w:t>0</w:t>
      </w:r>
      <w:r>
        <w:rPr>
          <w:rFonts w:cs="Calibri" w:hAnsi="Calibri" w:eastAsia="Calibri" w:ascii="Calibri"/>
          <w:spacing w:val="0"/>
          <w:w w:val="99"/>
          <w:sz w:val="40"/>
          <w:szCs w:val="40"/>
        </w:rPr>
        <w:t>47В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3"/>
        <w:ind w:left="872"/>
      </w:pP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08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6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22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...........................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20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08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99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..............................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20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бе</w:t>
      </w:r>
      <w:r>
        <w:rPr>
          <w:rFonts w:cs="Calibri" w:hAnsi="Calibri" w:eastAsia="Calibri" w:ascii="Calibri"/>
          <w:b/>
          <w:spacing w:val="6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6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1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22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08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21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6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0"/>
          <w:w w:val="99"/>
          <w:position w:val="1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22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пр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бо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5"/>
          <w:w w:val="99"/>
          <w:position w:val="1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21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18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20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14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22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ка</w:t>
      </w:r>
      <w:r>
        <w:rPr>
          <w:rFonts w:cs="Calibri" w:hAnsi="Calibri" w:eastAsia="Calibri" w:ascii="Calibri"/>
          <w:spacing w:val="-36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21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юче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4"/>
          <w:w w:val="99"/>
          <w:position w:val="1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22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22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08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11"/>
          <w:w w:val="99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..............................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6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ка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юче</w:t>
      </w:r>
      <w:r>
        <w:rPr>
          <w:rFonts w:cs="Calibri" w:hAnsi="Calibri" w:eastAsia="Calibri" w:ascii="Calibri"/>
          <w:spacing w:val="4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99"/>
          <w:position w:val="1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8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11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бо</w:t>
      </w:r>
      <w:r>
        <w:rPr>
          <w:rFonts w:cs="Calibri" w:hAnsi="Calibri" w:eastAsia="Calibri" w:ascii="Calibri"/>
          <w:b/>
          <w:spacing w:val="6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-14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8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12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4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7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12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08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-2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....................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8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16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7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17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бс</w:t>
      </w:r>
      <w:r>
        <w:rPr>
          <w:rFonts w:cs="Calibri" w:hAnsi="Calibri" w:eastAsia="Calibri" w:ascii="Calibri"/>
          <w:b/>
          <w:spacing w:val="6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2"/>
          <w:w w:val="99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5"/>
          <w:w w:val="99"/>
          <w:position w:val="1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8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18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9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пр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бы</w:t>
      </w:r>
      <w:r>
        <w:rPr>
          <w:rFonts w:cs="Calibri" w:hAnsi="Calibri" w:eastAsia="Calibri" w:ascii="Calibri"/>
          <w:b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3"/>
          <w:w w:val="99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32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8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23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6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36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7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24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4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3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99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9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8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25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4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7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25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08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Х</w:t>
      </w:r>
      <w:r>
        <w:rPr>
          <w:rFonts w:cs="Calibri" w:hAnsi="Calibri" w:eastAsia="Calibri" w:ascii="Calibri"/>
          <w:spacing w:val="-3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7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26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4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6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26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3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6"/>
          <w:w w:val="99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-2"/>
          <w:w w:val="99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4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4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3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4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бо</w:t>
      </w:r>
      <w:r>
        <w:rPr>
          <w:rFonts w:cs="Calibri" w:hAnsi="Calibri" w:eastAsia="Calibri" w:ascii="Calibri"/>
          <w:b/>
          <w:spacing w:val="4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-15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3"/>
      </w:pP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пр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99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3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36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8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26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3"/>
      </w:pP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99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3"/>
          <w:w w:val="99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3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37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7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27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3"/>
        <w:sectPr>
          <w:pgNumType w:start="2"/>
          <w:pgMar w:footer="1272" w:header="0" w:top="1080" w:bottom="280" w:left="1020" w:right="1320"/>
          <w:footerReference w:type="default" r:id="rId6"/>
          <w:pgSz w:w="11920" w:h="16880"/>
        </w:sectPr>
      </w:pP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6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6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-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по</w:t>
      </w:r>
      <w:r>
        <w:rPr>
          <w:rFonts w:cs="Calibri" w:hAnsi="Calibri" w:eastAsia="Calibri" w:ascii="Calibri"/>
          <w:b/>
          <w:spacing w:val="-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99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2"/>
          <w:w w:val="99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6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-35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...............................</w:t>
      </w:r>
      <w:r>
        <w:rPr>
          <w:rFonts w:cs="Times New Roman" w:hAnsi="Times New Roman" w:eastAsia="Times New Roman" w:ascii="Times New Roman"/>
          <w:b/>
          <w:spacing w:val="3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1"/>
          <w:sz w:val="28"/>
          <w:szCs w:val="28"/>
        </w:rPr>
        <w:t>...............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7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28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spacing w:before="51"/>
        <w:ind w:left="116" w:right="7054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37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щие</w:t>
      </w:r>
      <w:r>
        <w:rPr>
          <w:rFonts w:cs="Cambria" w:hAnsi="Cambria" w:eastAsia="Cambria" w:ascii="Cambria"/>
          <w:b/>
          <w:spacing w:val="-21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ия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173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5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бъ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–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"/>
        <w:ind w:left="116" w:right="181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ед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нал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5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бы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"/>
        <w:ind w:left="116" w:right="171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ет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жены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без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уведомления.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16" w:right="7183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32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кт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6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ть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2366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8363"/>
        <w:sectPr>
          <w:pgMar w:header="0" w:footer="1272" w:top="500" w:bottom="280" w:left="1300" w:right="900"/>
          <w:pgSz w:w="11920" w:h="16880"/>
        </w:sectPr>
      </w:pPr>
      <w:r>
        <w:pict>
          <v:shape type="#_x0000_t202" style="position:absolute;margin-left:76.534pt;margin-top:17.0001pt;width:469.306pt;height:202.83pt;mso-position-horizontal-relative:page;mso-position-vertical-relative:paragraph;z-index:-261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94" w:hRule="exact"/>
                    </w:trPr>
                    <w:tc>
                      <w:tcPr>
                        <w:tcW w:w="5676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4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center"/>
                          <w:ind w:left="1879" w:right="186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99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99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99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99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99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99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99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99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99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before="10" w:lineRule="exact" w:line="320"/>
                          <w:ind w:left="367" w:right="53" w:hanging="254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4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ind w:left="50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4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56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lineRule="exact" w:line="32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ка</w:t>
                        </w:r>
                        <w:r>
                          <w:rPr>
                            <w:rFonts w:cs="Calibri" w:hAnsi="Calibri" w:eastAsia="Calibri" w:ascii="Calibri"/>
                            <w:spacing w:val="-14"/>
                            <w:w w:val="100"/>
                            <w:position w:val="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center"/>
                          <w:spacing w:lineRule="exact" w:line="320"/>
                          <w:ind w:left="451" w:right="4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56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lineRule="exact" w:line="32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8"/>
                            <w:w w:val="100"/>
                            <w:position w:val="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center"/>
                          <w:spacing w:lineRule="exact" w:line="320"/>
                          <w:ind w:left="451" w:right="4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56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lineRule="exact" w:line="32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ка</w:t>
                        </w:r>
                        <w:r>
                          <w:rPr>
                            <w:rFonts w:cs="Calibri" w:hAnsi="Calibri" w:eastAsia="Calibri" w:ascii="Calibri"/>
                            <w:spacing w:val="-14"/>
                            <w:w w:val="100"/>
                            <w:position w:val="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position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center"/>
                          <w:spacing w:lineRule="exact" w:line="320"/>
                          <w:ind w:left="451" w:right="4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691" w:hRule="exact"/>
                    </w:trPr>
                    <w:tc>
                      <w:tcPr>
                        <w:tcW w:w="56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before="7" w:lineRule="exact" w:line="320"/>
                          <w:ind w:left="109" w:right="71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4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э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8"/>
                            <w:szCs w:val="28"/>
                          </w:rPr>
                          <w:t>ц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4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ки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4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center"/>
                          <w:ind w:left="439" w:right="43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692" w:hRule="exact"/>
                    </w:trPr>
                    <w:tc>
                      <w:tcPr>
                        <w:tcW w:w="56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before="15" w:lineRule="exact" w:line="320"/>
                          <w:ind w:left="109" w:right="7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Па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3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ен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8"/>
                            <w:szCs w:val="28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Па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10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center"/>
                          <w:ind w:left="451" w:right="4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68"/>
                          <w:ind w:left="108" w:right="7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Кр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ме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мп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в,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ав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ем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аи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у</w:t>
                        </w:r>
                      </w:p>
                    </w:tc>
                  </w:tr>
                  <w:tr>
                    <w:trPr>
                      <w:trHeight w:val="547" w:hRule="exact"/>
                    </w:trPr>
                    <w:tc>
                      <w:tcPr>
                        <w:tcW w:w="56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before="92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8"/>
                            <w:szCs w:val="28"/>
                          </w:rPr>
                          <w:t>ц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6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center"/>
                          <w:spacing w:before="92"/>
                          <w:ind w:left="451" w:right="4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before="3" w:lineRule="auto" w:line="231"/>
                          <w:ind w:left="108" w:right="62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мп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в,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ав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ем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аи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2"/>
                            <w:szCs w:val="22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у</w:t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56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lineRule="exact" w:line="32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Па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6"/>
                            <w:w w:val="100"/>
                            <w:position w:val="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на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8"/>
                            <w:szCs w:val="28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8"/>
                            <w:szCs w:val="28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8"/>
                            <w:szCs w:val="28"/>
                          </w:rPr>
                          <w:t>го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center"/>
                          <w:spacing w:lineRule="exact" w:line="320"/>
                          <w:ind w:left="451" w:right="44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position w:val="1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spacing w:before="51"/>
        <w:ind w:left="108" w:right="5569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36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з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ие</w:t>
      </w:r>
      <w:r>
        <w:rPr>
          <w:rFonts w:cs="Cambria" w:hAnsi="Cambria" w:eastAsia="Cambria" w:ascii="Cambria"/>
          <w:b/>
          <w:spacing w:val="-11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15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з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ти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3" w:right="70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6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1"/>
        <w:ind w:left="113" w:right="5217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338"/>
      </w:pPr>
      <w:r>
        <w:pict>
          <v:shape type="#_x0000_t75" style="width:38.64pt;height:35.52pt">
            <v:imagedata o:title="" r:id="rId8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      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spacing w:val="-17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spacing w:val="-2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62"/>
        <w:ind w:left="338"/>
      </w:pPr>
      <w:r>
        <w:pict>
          <v:shape type="#_x0000_t75" style="width:36.72pt;height:31.2pt">
            <v:imagedata o:title="" r:id="rId9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       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жн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.</w:t>
      </w:r>
      <w:r>
        <w:rPr>
          <w:rFonts w:cs="Calibri" w:hAnsi="Calibri" w:eastAsia="Calibri" w:ascii="Calibri"/>
          <w:spacing w:val="-1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Г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spacing w:val="-1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4"/>
          <w:w w:val="100"/>
          <w:position w:val="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86" w:lineRule="auto" w:line="260"/>
        <w:ind w:left="1616" w:right="1041" w:hanging="1278"/>
      </w:pPr>
      <w:r>
        <w:pict>
          <v:group style="position:absolute;margin-left:67.8pt;margin-top:43.57pt;width:39.7pt;height:75.95pt;mso-position-horizontal-relative:page;mso-position-vertical-relative:paragraph;z-index:-2611" coordorigin="1356,871" coordsize="794,1519">
            <v:shape type="#_x0000_t75" style="position:absolute;left:1362;top:871;width:703;height:712">
              <v:imagedata o:title="" r:id="rId10"/>
            </v:shape>
            <v:shape type="#_x0000_t75" style="position:absolute;left:1356;top:1642;width:794;height:748">
              <v:imagedata o:title="" r:id="rId11"/>
            </v:shape>
            <w10:wrap type="none"/>
          </v:group>
        </w:pict>
      </w:r>
      <w:r>
        <w:pict>
          <v:shape type="#_x0000_t75" style="width:39.36pt;height:34.08pt">
            <v:imagedata o:title="" r:id="rId12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      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е.</w:t>
      </w:r>
      <w:r>
        <w:rPr>
          <w:rFonts w:cs="Calibri" w:hAnsi="Calibri" w:eastAsia="Calibri" w:ascii="Calibri"/>
          <w:spacing w:val="-1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-2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х</w:t>
      </w:r>
      <w:r>
        <w:rPr>
          <w:rFonts w:cs="Calibri" w:hAnsi="Calibri" w:eastAsia="Calibri" w:ascii="Calibri"/>
          <w:spacing w:val="6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spacing w:val="-1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-1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spacing w:val="-1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е.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й</w:t>
      </w:r>
      <w:r>
        <w:rPr>
          <w:rFonts w:cs="Calibri" w:hAnsi="Calibri" w:eastAsia="Calibri" w:ascii="Calibri"/>
          <w:spacing w:val="-1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-1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жен</w:t>
      </w:r>
      <w:r>
        <w:rPr>
          <w:rFonts w:cs="Calibri" w:hAnsi="Calibri" w:eastAsia="Calibri" w:ascii="Calibri"/>
          <w:spacing w:val="-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-2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го</w:t>
      </w:r>
      <w:r>
        <w:rPr>
          <w:rFonts w:cs="Calibri" w:hAnsi="Calibri" w:eastAsia="Calibri" w:ascii="Calibri"/>
          <w:spacing w:val="-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78" w:lineRule="exact" w:line="340"/>
        <w:ind w:left="1616" w:right="302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н,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нг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259"/>
        <w:ind w:left="1616" w:right="432" w:hanging="1280"/>
      </w:pPr>
      <w:r>
        <w:pict>
          <v:group style="position:absolute;margin-left:67.8pt;margin-top:37.35pt;width:42.3pt;height:76.05pt;mso-position-horizontal-relative:page;mso-position-vertical-relative:paragraph;z-index:-2610" coordorigin="1356,747" coordsize="846,1521">
            <v:shape type="#_x0000_t75" style="position:absolute;left:1356;top:747;width:794;height:770">
              <v:imagedata o:title="" r:id="rId13"/>
            </v:shape>
            <v:shape type="#_x0000_t75" style="position:absolute;left:1356;top:1541;width:846;height:727">
              <v:imagedata o:title="" r:id="rId14"/>
            </v:shape>
            <w10:wrap type="none"/>
          </v:group>
        </w:pict>
      </w:r>
      <w:r>
        <w:pict>
          <v:shape type="#_x0000_t75" style="width:40.2pt;height:34.15pt">
            <v:imagedata o:title="" r:id="rId15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      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е.</w:t>
      </w:r>
      <w:r>
        <w:rPr>
          <w:rFonts w:cs="Calibri" w:hAnsi="Calibri" w:eastAsia="Calibri" w:ascii="Calibri"/>
          <w:spacing w:val="-1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-2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юч</w:t>
      </w:r>
      <w:r>
        <w:rPr>
          <w:rFonts w:cs="Calibri" w:hAnsi="Calibri" w:eastAsia="Calibri" w:ascii="Calibri"/>
          <w:spacing w:val="5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-1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position w:val="0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к)</w:t>
      </w:r>
      <w:r>
        <w:rPr>
          <w:rFonts w:cs="Calibri" w:hAnsi="Calibri" w:eastAsia="Calibri" w:ascii="Calibri"/>
          <w:spacing w:val="-1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жн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.</w:t>
      </w:r>
      <w:r>
        <w:rPr>
          <w:rFonts w:cs="Calibri" w:hAnsi="Calibri" w:eastAsia="Calibri" w:ascii="Calibri"/>
          <w:spacing w:val="-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г</w:t>
      </w:r>
      <w:r>
        <w:rPr>
          <w:rFonts w:cs="Calibri" w:hAnsi="Calibri" w:eastAsia="Calibri" w:ascii="Calibri"/>
          <w:spacing w:val="-3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-1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щ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position w:val="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ей</w:t>
      </w:r>
      <w:r>
        <w:rPr>
          <w:rFonts w:cs="Calibri" w:hAnsi="Calibri" w:eastAsia="Calibri" w:ascii="Calibri"/>
          <w:spacing w:val="-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жно</w:t>
      </w:r>
      <w:r>
        <w:rPr>
          <w:rFonts w:cs="Calibri" w:hAnsi="Calibri" w:eastAsia="Calibri" w:ascii="Calibri"/>
          <w:spacing w:val="-7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ежно</w:t>
      </w:r>
      <w:r>
        <w:rPr>
          <w:rFonts w:cs="Calibri" w:hAnsi="Calibri" w:eastAsia="Calibri" w:ascii="Calibri"/>
          <w:spacing w:val="-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еп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ено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81" w:lineRule="auto" w:line="242"/>
        <w:ind w:left="1616" w:right="1354"/>
      </w:pP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е.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6"/>
        <w:ind w:left="108" w:right="628"/>
      </w:pPr>
      <w:r>
        <w:rPr>
          <w:rFonts w:cs="Calibri" w:hAnsi="Calibri" w:eastAsia="Calibri" w:ascii="Calibri"/>
          <w:b/>
          <w:spacing w:val="-2"/>
          <w:w w:val="96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96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96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-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щ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,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ече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pict>
          <v:shape type="#_x0000_t75" style="width:30.72pt;height:27.36pt">
            <v:imagedata o:title="" r:id="rId16"/>
          </v:shape>
        </w:pic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74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3" w:right="81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65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ей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(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1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13" w:right="61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ё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6412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3" w:right="83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емя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13" w:right="68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7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90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емя</w:t>
      </w:r>
      <w:r>
        <w:rPr>
          <w:rFonts w:cs="Calibri" w:hAnsi="Calibri" w:eastAsia="Calibri" w:ascii="Calibri"/>
          <w:spacing w:val="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но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жен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756"/>
      </w:pP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-18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74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9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6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бх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3560"/>
        <w:sectPr>
          <w:pgNumType w:start="4"/>
          <w:pgMar w:footer="724" w:header="0" w:top="500" w:bottom="280" w:left="1020" w:right="1300"/>
          <w:footerReference w:type="default" r:id="rId7"/>
          <w:pgSz w:w="11920" w:h="16880"/>
        </w:sectPr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51"/>
        <w:ind w:left="116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4"/>
        <w:ind w:left="116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-9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lineRule="exact" w:line="340"/>
        <w:ind w:left="357" w:right="518"/>
      </w:pPr>
      <w:r>
        <w:rPr>
          <w:rFonts w:cs="Symbol" w:hAnsi="Symbol" w:eastAsia="Symbol" w:ascii="Symbol"/>
          <w:spacing w:val="0"/>
          <w:w w:val="100"/>
          <w:position w:val="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но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99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ке</w:t>
      </w:r>
      <w:r>
        <w:rPr>
          <w:rFonts w:cs="Calibri" w:hAnsi="Calibri" w:eastAsia="Calibri" w:ascii="Calibri"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" w:lineRule="exact" w:line="340"/>
        <w:ind w:left="116" w:right="94" w:firstLine="283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х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99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,</w:t>
      </w:r>
      <w:r>
        <w:rPr>
          <w:rFonts w:cs="Calibri" w:hAnsi="Calibri" w:eastAsia="Calibri" w:ascii="Calibri"/>
          <w:spacing w:val="-13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6"/>
        <w:ind w:left="116" w:right="71" w:firstLine="283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е.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4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4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ind w:left="126"/>
      </w:pPr>
      <w:r>
        <w:pict>
          <v:shape type="#_x0000_t75" style="width:30.72pt;height:27.36pt">
            <v:imagedata o:title="" r:id="rId17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З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Щ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Я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:</w:t>
      </w:r>
      <w:r>
        <w:rPr>
          <w:rFonts w:cs="Cambria" w:hAnsi="Cambria" w:eastAsia="Cambria" w:ascii="Cambria"/>
          <w:spacing w:val="0"/>
          <w:w w:val="100"/>
          <w:position w:val="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1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АЗ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both"/>
        <w:spacing w:before="3"/>
        <w:ind w:left="549" w:right="62" w:hanging="43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4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4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5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4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РИ</w:t>
      </w:r>
      <w:r>
        <w:rPr>
          <w:rFonts w:cs="Calibri" w:hAnsi="Calibri" w:eastAsia="Calibri" w:ascii="Calibri"/>
          <w:b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ДИТ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99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5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9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ЧАС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ДО</w:t>
      </w:r>
      <w:r>
        <w:rPr>
          <w:rFonts w:cs="Calibri" w:hAnsi="Calibri" w:eastAsia="Calibri" w:ascii="Calibri"/>
          <w:b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%</w:t>
      </w:r>
      <w:r>
        <w:rPr>
          <w:rFonts w:cs="Calibri" w:hAnsi="Calibri" w:eastAsia="Calibri" w:ascii="Calibri"/>
          <w:b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(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549"/>
      </w:pP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);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both"/>
        <w:spacing w:before="3" w:lineRule="exact" w:line="340"/>
        <w:ind w:left="549" w:right="86" w:hanging="43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ЗАЩ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both"/>
        <w:spacing w:before="14" w:lineRule="exact" w:line="340"/>
        <w:ind w:left="549" w:right="64" w:hanging="43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АТ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РО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-2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ДЯ</w:t>
      </w:r>
      <w:r>
        <w:rPr>
          <w:rFonts w:cs="Calibri" w:hAnsi="Calibri" w:eastAsia="Calibri" w:ascii="Calibri"/>
          <w:b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b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both"/>
        <w:spacing w:before="5"/>
        <w:ind w:left="549" w:right="68" w:hanging="43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4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-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4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4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4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ЧАС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7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АЧ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АТО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b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РОЙ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5"/>
          <w:w w:val="99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4"/>
          <w:w w:val="99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3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4"/>
          <w:w w:val="99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5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both"/>
        <w:spacing w:before="2" w:lineRule="exact" w:line="340"/>
        <w:ind w:left="549" w:right="67" w:hanging="43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ЦИЮ</w:t>
      </w:r>
      <w:r>
        <w:rPr>
          <w:rFonts w:cs="Calibri" w:hAnsi="Calibri" w:eastAsia="Calibri" w:ascii="Calibri"/>
          <w:b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(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А,</w:t>
      </w:r>
      <w:r>
        <w:rPr>
          <w:rFonts w:cs="Calibri" w:hAnsi="Calibri" w:eastAsia="Calibri" w:ascii="Calibri"/>
          <w:b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А,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РЕЗ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РОЙ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).</w:t>
      </w:r>
      <w:r>
        <w:rPr>
          <w:rFonts w:cs="Calibri" w:hAnsi="Calibri" w:eastAsia="Calibri" w:ascii="Calibri"/>
          <w:b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5"/>
        <w:ind w:left="549" w:right="69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6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7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ЬЮ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ЮЧАТЬ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РИ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ЗАЩ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both"/>
        <w:spacing w:before="3" w:lineRule="exact" w:line="340"/>
        <w:ind w:left="549" w:right="68" w:hanging="43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АС</w:t>
      </w:r>
      <w:r>
        <w:rPr>
          <w:rFonts w:cs="Calibri" w:hAnsi="Calibri" w:eastAsia="Calibri" w:ascii="Calibri"/>
          <w:b/>
          <w:spacing w:val="-5"/>
          <w:w w:val="99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14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5"/>
          <w:w w:val="99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АЮЩ</w:t>
      </w:r>
      <w:r>
        <w:rPr>
          <w:rFonts w:cs="Calibri" w:hAnsi="Calibri" w:eastAsia="Calibri" w:ascii="Calibri"/>
          <w:b/>
          <w:spacing w:val="6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8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(Г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ЦИ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ЗД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Ё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5"/>
        <w:ind w:left="549" w:right="67"/>
      </w:pP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А,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РАЗУ</w:t>
      </w:r>
      <w:r>
        <w:rPr>
          <w:rFonts w:cs="Calibri" w:hAnsi="Calibri" w:eastAsia="Calibri" w:ascii="Calibri"/>
          <w:b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both"/>
        <w:spacing w:before="13" w:lineRule="exact" w:line="340"/>
        <w:ind w:left="549" w:right="87" w:hanging="43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АСА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4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РУ</w:t>
      </w:r>
      <w:r>
        <w:rPr>
          <w:rFonts w:cs="Calibri" w:hAnsi="Calibri" w:eastAsia="Calibri" w:ascii="Calibri"/>
          <w:b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АМИ</w:t>
      </w:r>
      <w:r>
        <w:rPr>
          <w:rFonts w:cs="Calibri" w:hAnsi="Calibri" w:eastAsia="Calibri" w:ascii="Calibri"/>
          <w:b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4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3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РОЙ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both"/>
        <w:spacing w:before="5" w:lineRule="auto" w:line="242"/>
        <w:ind w:left="549" w:right="78" w:hanging="43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b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b/>
          <w:spacing w:val="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3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РЯ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ЮД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-12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-11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Ц,</w:t>
      </w:r>
      <w:r>
        <w:rPr>
          <w:rFonts w:cs="Calibri" w:hAnsi="Calibri" w:eastAsia="Calibri" w:ascii="Calibri"/>
          <w:b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Х;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Symbol" w:hAnsi="Symbol" w:eastAsia="Symbol" w:ascii="Symbol"/>
          <w:spacing w:val="0"/>
          <w:w w:val="100"/>
          <w:position w:val="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ДР</w:t>
      </w:r>
      <w:r>
        <w:rPr>
          <w:rFonts w:cs="Calibri" w:hAnsi="Calibri" w:eastAsia="Calibri" w:ascii="Calibri"/>
          <w:b/>
          <w:spacing w:val="6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7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549"/>
        <w:sectPr>
          <w:pgMar w:header="0" w:footer="724" w:top="500" w:bottom="280" w:left="1300" w:right="1000"/>
          <w:pgSz w:w="11920" w:h="16880"/>
        </w:sectPr>
      </w:pP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left"/>
        <w:spacing w:before="46" w:lineRule="auto" w:line="242"/>
        <w:ind w:left="540" w:right="103" w:hanging="427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Р,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ЬЗ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08" w:right="4084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РОИЗ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08" w:right="4169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6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7"/>
        <w:ind w:left="108" w:right="4790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6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АХ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99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6"/>
          <w:w w:val="99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4"/>
          <w:w w:val="99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4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105"/>
      </w:pPr>
      <w:r>
        <w:rPr>
          <w:rFonts w:cs="Symbol" w:hAnsi="Symbol" w:eastAsia="Symbol" w:ascii="Symbol"/>
          <w:spacing w:val="0"/>
          <w:w w:val="100"/>
          <w:position w:val="1"/>
          <w:sz w:val="28"/>
          <w:szCs w:val="28"/>
        </w:rPr>
      </w:r>
      <w:r>
        <w:rPr>
          <w:rFonts w:cs="Times New Roman" w:hAnsi="Times New Roman" w:eastAsia="Times New Roman" w:ascii="Times New Roman"/>
          <w:spacing w:val="5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РЫ,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ШИ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3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3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-5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3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134"/>
      </w:pP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6"/>
          <w:w w:val="99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13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(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АТЕ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-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ЧА</w:t>
      </w:r>
      <w:r>
        <w:rPr>
          <w:rFonts w:cs="Calibri" w:hAnsi="Calibri" w:eastAsia="Calibri" w:ascii="Calibri"/>
          <w:b/>
          <w:spacing w:val="-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b/>
          <w:spacing w:val="-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ЗД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)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08" w:right="2371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7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08" w:right="7515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36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На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з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ач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ие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3" w:right="50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5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5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5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6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5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5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ел</w:t>
      </w:r>
      <w:r>
        <w:rPr>
          <w:rFonts w:cs="Calibri" w:hAnsi="Calibri" w:eastAsia="Calibri" w:ascii="Calibri"/>
          <w:spacing w:val="6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08" w:right="5295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36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2"/>
          <w:w w:val="99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х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кие</w:t>
      </w:r>
      <w:r>
        <w:rPr>
          <w:rFonts w:cs="Cambria" w:hAnsi="Cambria" w:eastAsia="Cambria" w:ascii="Cambria"/>
          <w:b/>
          <w:spacing w:val="-9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х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аракт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тики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3" w:right="65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4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х</w:t>
      </w:r>
      <w:r>
        <w:rPr>
          <w:rFonts w:cs="Calibri" w:hAnsi="Calibri" w:eastAsia="Calibri" w:ascii="Calibri"/>
          <w:spacing w:val="-13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3" w:right="80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8203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68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82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3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3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ка</w:t>
      </w:r>
      <w:r>
        <w:rPr>
          <w:rFonts w:cs="Calibri" w:hAnsi="Calibri" w:eastAsia="Calibri" w:ascii="Calibri"/>
          <w:spacing w:val="3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ны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3" w:right="60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4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4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67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Реж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  </w:t>
      </w:r>
      <w:r>
        <w:rPr>
          <w:rFonts w:cs="Calibri" w:hAnsi="Calibri" w:eastAsia="Calibri" w:ascii="Calibri"/>
          <w:spacing w:val="4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  </w:t>
      </w:r>
      <w:r>
        <w:rPr>
          <w:rFonts w:cs="Calibri" w:hAnsi="Calibri" w:eastAsia="Calibri" w:ascii="Calibri"/>
          <w:spacing w:val="4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  </w:t>
      </w:r>
      <w:r>
        <w:rPr>
          <w:rFonts w:cs="Calibri" w:hAnsi="Calibri" w:eastAsia="Calibri" w:ascii="Calibri"/>
          <w:spacing w:val="3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  </w:t>
      </w:r>
      <w:r>
        <w:rPr>
          <w:rFonts w:cs="Calibri" w:hAnsi="Calibri" w:eastAsia="Calibri" w:ascii="Calibri"/>
          <w:spacing w:val="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69"/>
      </w:pP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ючен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(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)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%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67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н.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3247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еч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2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66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Рег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2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2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–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68"/>
      </w:pP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ег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–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5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7815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/>
        <w:ind w:left="108" w:right="3660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епе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/>
        <w:ind w:left="108" w:right="271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7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б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у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8"/>
          <w:sz w:val="28"/>
          <w:szCs w:val="28"/>
        </w:rPr>
        <w:t>р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а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ж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н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я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э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98"/>
          <w:sz w:val="28"/>
          <w:szCs w:val="28"/>
        </w:rPr>
        <w:t>р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ч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м</w:t>
      </w:r>
      <w:r>
        <w:rPr>
          <w:rFonts w:cs="Calibri" w:hAnsi="Calibri" w:eastAsia="Calibri" w:ascii="Calibri"/>
          <w:spacing w:val="9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-</w:t>
      </w:r>
      <w:r>
        <w:rPr>
          <w:rFonts w:cs="Calibri" w:hAnsi="Calibri" w:eastAsia="Calibri" w:ascii="Calibri"/>
          <w:spacing w:val="-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1.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08" w:right="141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но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ее</w:t>
      </w:r>
      <w:r>
        <w:rPr>
          <w:rFonts w:cs="Calibri" w:hAnsi="Calibri" w:eastAsia="Calibri" w:ascii="Calibri"/>
          <w:spacing w:val="-2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0"/>
          <w:sz w:val="18"/>
          <w:szCs w:val="18"/>
        </w:rPr>
        <w:t>-</w:t>
      </w:r>
      <w:r>
        <w:rPr>
          <w:rFonts w:cs="Calibri" w:hAnsi="Calibri" w:eastAsia="Calibri" w:ascii="Calibri"/>
          <w:spacing w:val="-1"/>
          <w:w w:val="100"/>
          <w:position w:val="10"/>
          <w:sz w:val="18"/>
          <w:szCs w:val="18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3" w:right="146"/>
      </w:pP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9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4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15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ень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ка</w:t>
      </w:r>
      <w:r>
        <w:rPr>
          <w:rFonts w:cs="Calibri" w:hAnsi="Calibri" w:eastAsia="Calibri" w:ascii="Calibri"/>
          <w:spacing w:val="-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927"/>
        <w:sectPr>
          <w:pgNumType w:start="6"/>
          <w:pgMar w:footer="1187" w:header="0" w:top="500" w:bottom="280" w:left="1020" w:right="1300"/>
          <w:footerReference w:type="default" r:id="rId18"/>
          <w:pgSz w:w="11920" w:h="16880"/>
        </w:sectPr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%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2"/>
        <w:ind w:left="116" w:right="64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*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Symbol" w:hAnsi="Symbol" w:eastAsia="Symbol" w:ascii="Symbol"/>
          <w:spacing w:val="-1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0</w:t>
      </w:r>
      <w:r>
        <w:rPr>
          <w:rFonts w:cs="Symbol" w:hAnsi="Symbol" w:eastAsia="Symbol" w:ascii="Symbol"/>
          <w:spacing w:val="-1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С.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8243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tbl>
      <w:tblPr>
        <w:tblW w:w="0" w:type="auto"/>
        <w:tblLook w:val="01E0"/>
        <w:jc w:val="left"/>
        <w:tblInd w:w="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61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96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ва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ие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аза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я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0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</w:t>
            </w:r>
          </w:p>
        </w:tc>
      </w:tr>
      <w:tr>
        <w:trPr>
          <w:trHeight w:val="408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5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ч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во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ей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ж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ия</w:t>
            </w:r>
          </w:p>
        </w:tc>
        <w:tc>
          <w:tcPr>
            <w:tcW w:w="5229" w:type="dxa"/>
            <w:gridSpan w:val="10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54"/>
              <w:ind w:left="2516" w:right="250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408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57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Ч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ци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3020" w:type="dxa"/>
            <w:gridSpan w:val="6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49"/>
              <w:ind w:left="1411" w:right="140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22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49"/>
              <w:ind w:left="1008" w:right="99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val="408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57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ап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ав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ч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й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ъ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ем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ас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а,</w:t>
            </w:r>
            <w:r>
              <w:rPr>
                <w:rFonts w:cs="Calibri" w:hAnsi="Calibri" w:eastAsia="Calibri" w:ascii="Calibri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л</w:t>
            </w:r>
          </w:p>
        </w:tc>
        <w:tc>
          <w:tcPr>
            <w:tcW w:w="15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479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5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484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22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49"/>
              <w:ind w:left="797" w:right="78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6</w:t>
            </w:r>
          </w:p>
        </w:tc>
      </w:tr>
      <w:tr>
        <w:trPr>
          <w:trHeight w:val="403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5"/>
              <w:ind w:left="5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х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ас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а,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г/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8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229" w:type="dxa"/>
            <w:gridSpan w:val="10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54"/>
              <w:ind w:left="2423" w:right="2412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val="596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7" w:lineRule="exact" w:line="260"/>
              <w:ind w:left="57" w:right="20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вса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ва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ю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1"/>
                <w:w w:val="100"/>
                <w:position w:val="8"/>
                <w:sz w:val="16"/>
                <w:szCs w:val="16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0"/>
                <w:position w:val="0"/>
                <w:sz w:val="24"/>
                <w:szCs w:val="24"/>
              </w:rPr>
              <w:t>/</w:t>
            </w:r>
            <w:r>
              <w:rPr>
                <w:rFonts w:cs="Calibri" w:hAnsi="Calibri" w:eastAsia="Calibri" w:ascii="Calibri"/>
                <w:spacing w:val="-2"/>
                <w:w w:val="100"/>
                <w:position w:val="0"/>
                <w:sz w:val="24"/>
                <w:szCs w:val="24"/>
              </w:rPr>
              <w:t>ч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  <w:t>)</w:t>
            </w:r>
          </w:p>
        </w:tc>
        <w:tc>
          <w:tcPr>
            <w:tcW w:w="15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26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5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258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22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14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03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57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ак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има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да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ие,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Па</w:t>
            </w:r>
            <w:r>
              <w:rPr>
                <w:rFonts w:cs="Calibri" w:hAnsi="Calibri" w:eastAsia="Calibri" w:ascii="Calibri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5229" w:type="dxa"/>
            <w:gridSpan w:val="10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54"/>
              <w:ind w:left="2266" w:right="2256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600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1" w:lineRule="exact" w:line="260"/>
              <w:ind w:left="57" w:right="200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ая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ч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5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щ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ия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ва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5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position w:val="8"/>
                <w:sz w:val="16"/>
                <w:szCs w:val="16"/>
              </w:rPr>
              <w:t>-1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5229" w:type="dxa"/>
            <w:gridSpan w:val="10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2328" w:right="231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2800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4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57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им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есиве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а,</w:t>
            </w:r>
            <w:r>
              <w:rPr>
                <w:rFonts w:cs="Calibri" w:hAnsi="Calibri" w:eastAsia="Calibri" w:ascii="Calibri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л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4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8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8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8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4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24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20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8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57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ая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щ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кВт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08" w:type="dxa"/>
            <w:gridSpan w:val="3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54"/>
              <w:ind w:left="566" w:right="550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513" w:type="dxa"/>
            <w:gridSpan w:val="3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54"/>
              <w:ind w:left="566" w:right="555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2209" w:type="dxa"/>
            <w:gridSpan w:val="4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before="54"/>
              <w:ind w:left="917" w:right="90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val="403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5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й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э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т</w:t>
            </w:r>
          </w:p>
        </w:tc>
        <w:tc>
          <w:tcPr>
            <w:tcW w:w="5229" w:type="dxa"/>
            <w:gridSpan w:val="10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54"/>
              <w:ind w:left="508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азъ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ая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ф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</w:p>
        </w:tc>
      </w:tr>
      <w:tr>
        <w:trPr>
          <w:trHeight w:val="1186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7"/>
              <w:ind w:left="3265" w:right="-1" w:hanging="3208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5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ш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480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780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620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300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600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840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435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725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480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780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600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280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6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680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825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6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440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6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680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460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790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850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435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71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725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1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1080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9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490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19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805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0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650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0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57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1240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03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57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О,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ее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31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4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8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32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8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8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4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44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3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58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86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/>
              <w:ind w:left="182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73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95" w:hRule="exact"/>
        </w:trPr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7" w:lineRule="exact" w:line="260"/>
              <w:ind w:left="57" w:right="632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ий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ес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до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апи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а,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ч</w:t>
            </w:r>
          </w:p>
        </w:tc>
        <w:tc>
          <w:tcPr>
            <w:tcW w:w="5229" w:type="dxa"/>
            <w:gridSpan w:val="10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ind w:left="2328" w:right="2313"/>
            </w:pP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7500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/>
        <w:ind w:left="116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3"/>
        <w:ind w:left="116"/>
      </w:pPr>
      <w:r>
        <w:rPr>
          <w:rFonts w:cs="Calibri" w:hAnsi="Calibri" w:eastAsia="Calibri" w:ascii="Calibri"/>
          <w:spacing w:val="-7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g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9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%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%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16"/>
        <w:sectPr>
          <w:pgMar w:header="0" w:footer="1187" w:top="500" w:bottom="280" w:left="1300" w:right="1020"/>
          <w:pgSz w:w="11920" w:h="16880"/>
        </w:sectPr>
      </w:pP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spacing w:before="51"/>
        <w:ind w:left="108" w:right="4749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36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г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товка</w:t>
      </w:r>
      <w:r>
        <w:rPr>
          <w:rFonts w:cs="Cambria" w:hAnsi="Cambria" w:eastAsia="Cambria" w:ascii="Cambria"/>
          <w:b/>
          <w:spacing w:val="-22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5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3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18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-6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те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08" w:right="6806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6.1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2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щие</w:t>
      </w:r>
      <w:r>
        <w:rPr>
          <w:rFonts w:cs="Cambria" w:hAnsi="Cambria" w:eastAsia="Cambria" w:ascii="Cambria"/>
          <w:b/>
          <w:spacing w:val="-20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з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ия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 w:lineRule="exact" w:line="340"/>
        <w:ind w:left="113" w:right="65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3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3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еш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 w:lineRule="exact" w:line="340"/>
        <w:ind w:left="113" w:right="75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" w:lineRule="exact" w:line="340"/>
        <w:ind w:left="113" w:right="61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емке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/>
        <w:ind w:left="113" w:right="64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6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6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5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4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5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4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08" w:right="5021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6.2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2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-16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0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-11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э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3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атацию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 w:lineRule="exact" w:line="340"/>
        <w:ind w:left="113" w:right="8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кже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ег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-23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 w:lineRule="auto" w:line="242"/>
        <w:ind w:left="113" w:right="144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жбы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08" w:right="7580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6.3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2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вка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149"/>
        <w:ind w:left="891" w:right="46" w:hanging="783"/>
      </w:pPr>
      <w:r>
        <w:pict>
          <v:shape type="#_x0000_t75" style="width:30.96pt;height:27.36pt">
            <v:imagedata o:title="" r:id="rId20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РЕЩ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          </w:t>
      </w:r>
      <w:r>
        <w:rPr>
          <w:rFonts w:cs="Calibri" w:hAnsi="Calibri" w:eastAsia="Calibri" w:ascii="Calibri"/>
          <w:b/>
          <w:spacing w:val="1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АТАЦ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          </w:t>
      </w:r>
      <w:r>
        <w:rPr>
          <w:rFonts w:cs="Calibri" w:hAnsi="Calibri" w:eastAsia="Calibri" w:ascii="Calibri"/>
          <w:b/>
          <w:spacing w:val="13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          </w:t>
      </w:r>
      <w:r>
        <w:rPr>
          <w:rFonts w:cs="Calibri" w:hAnsi="Calibri" w:eastAsia="Calibri" w:ascii="Calibri"/>
          <w:b/>
          <w:spacing w:val="2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3"/>
          <w:w w:val="100"/>
          <w:position w:val="0"/>
          <w:sz w:val="28"/>
          <w:szCs w:val="28"/>
        </w:rPr>
        <w:t>ВО</w:t>
      </w:r>
      <w:r>
        <w:rPr>
          <w:rFonts w:cs="Calibri" w:hAnsi="Calibri" w:eastAsia="Calibri" w:ascii="Calibri"/>
          <w:b/>
          <w:spacing w:val="-3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3"/>
          <w:w w:val="99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АР</w:t>
      </w:r>
      <w:r>
        <w:rPr>
          <w:rFonts w:cs="Calibri" w:hAnsi="Calibri" w:eastAsia="Calibri" w:ascii="Calibri"/>
          <w:b/>
          <w:spacing w:val="4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АС</w:t>
      </w:r>
      <w:r>
        <w:rPr>
          <w:rFonts w:cs="Calibri" w:hAnsi="Calibri" w:eastAsia="Calibri" w:ascii="Calibri"/>
          <w:b/>
          <w:spacing w:val="3"/>
          <w:w w:val="99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Х!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150"/>
        <w:ind w:left="891" w:right="152" w:hanging="783"/>
      </w:pPr>
      <w:r>
        <w:pict>
          <v:shape type="#_x0000_t75" style="width:30.96pt;height:27.36pt">
            <v:imagedata o:title="" r:id="rId21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РЕЩ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-1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7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АТАЦ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2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-1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АТ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Ф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7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-1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!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08" w:right="1889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ны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3" w:right="66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5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жен</w:t>
      </w:r>
      <w:r>
        <w:rPr>
          <w:rFonts w:cs="Calibri" w:hAnsi="Calibri" w:eastAsia="Calibri" w:ascii="Calibri"/>
          <w:spacing w:val="5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5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бх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5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52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бы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Symbol" w:hAnsi="Symbol" w:eastAsia="Symbol" w:ascii="Symbol"/>
          <w:spacing w:val="-1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40</w:t>
      </w:r>
      <w:r>
        <w:rPr>
          <w:rFonts w:cs="Symbol" w:hAnsi="Symbol" w:eastAsia="Symbol" w:ascii="Symbol"/>
          <w:spacing w:val="4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С.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0</w:t>
      </w:r>
      <w:r>
        <w:rPr>
          <w:rFonts w:cs="Symbol" w:hAnsi="Symbol" w:eastAsia="Symbol" w:ascii="Symbol"/>
          <w:spacing w:val="4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-14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3" w:right="85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83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55"/>
        <w:sectPr>
          <w:pgNumType w:start="8"/>
          <w:pgMar w:footer="580" w:header="0" w:top="500" w:bottom="280" w:left="1020" w:right="1300"/>
          <w:footerReference w:type="default" r:id="rId19"/>
          <w:pgSz w:w="11920" w:h="16880"/>
        </w:sectPr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нк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147"/>
        <w:ind w:left="909" w:right="62" w:hanging="783"/>
      </w:pPr>
      <w:r>
        <w:pict>
          <v:shape type="#_x0000_t75" style="width:30.72pt;height:27.36pt">
            <v:imagedata o:title="" r:id="rId22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РЕЩ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3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4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Ф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-2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3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-2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1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8"/>
        <w:ind w:left="116" w:right="4895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АМОР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!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31"/>
      </w:pPr>
      <w:r>
        <w:pict>
          <v:shape type="#_x0000_t75" style="width:445.92pt;height:144pt">
            <v:imagedata o:title="" r:id="rId2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1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4" w:hRule="exact"/>
        </w:trPr>
        <w:tc>
          <w:tcPr>
            <w:tcW w:w="2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51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т</w:t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51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т</w:t>
            </w:r>
          </w:p>
        </w:tc>
        <w:tc>
          <w:tcPr>
            <w:tcW w:w="2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51"/>
              <w:ind w:left="74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р</w:t>
            </w:r>
          </w:p>
        </w:tc>
      </w:tr>
      <w:tr>
        <w:trPr>
          <w:trHeight w:val="290" w:hRule="exact"/>
        </w:trPr>
        <w:tc>
          <w:tcPr>
            <w:tcW w:w="2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Ш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ай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есо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7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×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93" w:hRule="exact"/>
        </w:trPr>
        <w:tc>
          <w:tcPr>
            <w:tcW w:w="2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3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есо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3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Ш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ай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7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3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ай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2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16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ай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81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ай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2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74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Ш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ай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669" w:hRule="exact"/>
        </w:trPr>
        <w:tc>
          <w:tcPr>
            <w:tcW w:w="2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18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Ш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ай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spacing w:lineRule="exact" w:line="30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8"/>
                <w:szCs w:val="28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8"/>
                <w:szCs w:val="28"/>
              </w:rPr>
              <w:t>и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8"/>
                <w:szCs w:val="28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8"/>
                <w:szCs w:val="28"/>
              </w:rPr>
              <w:t>у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8"/>
                <w:szCs w:val="28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8"/>
                <w:szCs w:val="28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8"/>
                <w:szCs w:val="28"/>
              </w:rPr>
              <w:t>к</w:t>
            </w:r>
            <w:r>
              <w:rPr>
                <w:rFonts w:cs="Calibri" w:hAnsi="Calibri" w:eastAsia="Calibri" w:ascii="Calibri"/>
                <w:spacing w:val="-10"/>
                <w:w w:val="100"/>
                <w:position w:val="1"/>
                <w:sz w:val="28"/>
                <w:szCs w:val="2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8"/>
                <w:szCs w:val="28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8"/>
                <w:szCs w:val="28"/>
              </w:rPr>
            </w:r>
          </w:p>
        </w:tc>
        <w:tc>
          <w:tcPr>
            <w:tcW w:w="29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914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8"/>
                <w:szCs w:val="28"/>
              </w:rPr>
              <w:t>и</w:t>
            </w:r>
            <w:r>
              <w:rPr>
                <w:rFonts w:cs="Calibri" w:hAnsi="Calibri" w:eastAsia="Calibri" w:ascii="Calibri"/>
                <w:spacing w:val="2"/>
                <w:w w:val="100"/>
                <w:sz w:val="28"/>
                <w:szCs w:val="28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у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sz w:val="28"/>
                <w:szCs w:val="28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к</w:t>
            </w:r>
            <w:r>
              <w:rPr>
                <w:rFonts w:cs="Calibri" w:hAnsi="Calibri" w:eastAsia="Calibri" w:ascii="Calibri"/>
                <w:spacing w:val="-10"/>
                <w:w w:val="100"/>
                <w:sz w:val="28"/>
                <w:szCs w:val="2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2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8"/>
                <w:szCs w:val="28"/>
              </w:rPr>
              <w:jc w:val="left"/>
              <w:ind w:left="1003"/>
            </w:pP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8"/>
                <w:szCs w:val="28"/>
              </w:rPr>
              <w:t>и</w:t>
            </w:r>
            <w:r>
              <w:rPr>
                <w:rFonts w:cs="Calibri" w:hAnsi="Calibri" w:eastAsia="Calibri" w:ascii="Calibri"/>
                <w:spacing w:val="2"/>
                <w:w w:val="100"/>
                <w:sz w:val="28"/>
                <w:szCs w:val="28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8"/>
                <w:szCs w:val="28"/>
              </w:rPr>
              <w:t>у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sz w:val="28"/>
                <w:szCs w:val="28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к</w:t>
            </w:r>
            <w:r>
              <w:rPr>
                <w:rFonts w:cs="Calibri" w:hAnsi="Calibri" w:eastAsia="Calibri" w:ascii="Calibri"/>
                <w:spacing w:val="-10"/>
                <w:w w:val="100"/>
                <w:sz w:val="28"/>
                <w:szCs w:val="28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8"/>
                <w:szCs w:val="28"/>
              </w:rPr>
            </w:r>
          </w:p>
        </w:tc>
      </w:tr>
    </w:tbl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74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4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4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4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4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ечен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6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96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еч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3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5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ю,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ну</w:t>
      </w:r>
      <w:r>
        <w:rPr>
          <w:rFonts w:cs="Calibri" w:hAnsi="Calibri" w:eastAsia="Calibri" w:ascii="Calibri"/>
          <w:spacing w:val="4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88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ечен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бы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16" w:right="4857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6.4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2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ю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ие</w:t>
      </w:r>
      <w:r>
        <w:rPr>
          <w:rFonts w:cs="Cambria" w:hAnsi="Cambria" w:eastAsia="Cambria" w:ascii="Cambria"/>
          <w:b/>
          <w:spacing w:val="-20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-6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зд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ш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й</w:t>
      </w:r>
      <w:r>
        <w:rPr>
          <w:rFonts w:cs="Cambria" w:hAnsi="Cambria" w:eastAsia="Cambria" w:ascii="Cambria"/>
          <w:b/>
          <w:spacing w:val="-17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ти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"/>
        <w:ind w:left="116" w:right="6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6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83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Сж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6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6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ет</w:t>
      </w:r>
      <w:r>
        <w:rPr>
          <w:rFonts w:cs="Calibri" w:hAnsi="Calibri" w:eastAsia="Calibri" w:ascii="Calibri"/>
          <w:spacing w:val="5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5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80"/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82"/>
      </w:pP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ем,</w:t>
      </w:r>
      <w:r>
        <w:rPr>
          <w:rFonts w:cs="Calibri" w:hAnsi="Calibri" w:eastAsia="Calibri" w:ascii="Calibri"/>
          <w:spacing w:val="-11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жны</w:t>
      </w:r>
      <w:r>
        <w:rPr>
          <w:rFonts w:cs="Calibri" w:hAnsi="Calibri" w:eastAsia="Calibri" w:ascii="Calibri"/>
          <w:spacing w:val="-2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2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8057"/>
      </w:pP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16" w:right="5211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6.5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2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Э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2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кт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2"/>
          <w:w w:val="99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0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ю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6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ие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94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3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юче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жно</w:t>
      </w:r>
      <w:r>
        <w:rPr>
          <w:rFonts w:cs="Calibri" w:hAnsi="Calibri" w:eastAsia="Calibri" w:ascii="Calibri"/>
          <w:spacing w:val="3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68"/>
        <w:sectPr>
          <w:pgMar w:header="0" w:footer="580" w:top="460" w:bottom="280" w:left="1300" w:right="1000"/>
          <w:pgSz w:w="11920" w:h="16880"/>
        </w:sectPr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3"/>
        <w:ind w:left="113" w:right="62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к,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4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4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8"/>
        <w:ind w:left="108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6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16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6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13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58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±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%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±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%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%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13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Схемы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3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ind w:left="108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6.6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2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ы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й</w:t>
      </w:r>
      <w:r>
        <w:rPr>
          <w:rFonts w:cs="Cambria" w:hAnsi="Cambria" w:eastAsia="Cambria" w:ascii="Cambria"/>
          <w:b/>
          <w:spacing w:val="-1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151"/>
        <w:ind w:left="891" w:right="293" w:hanging="783"/>
      </w:pPr>
      <w:r>
        <w:pict>
          <v:shape type="#_x0000_t75" style="width:30.96pt;height:27.36pt">
            <v:imagedata o:title="" r:id="rId25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-2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7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ЮЧ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ГО</w:t>
      </w:r>
      <w:r>
        <w:rPr>
          <w:rFonts w:cs="Calibri" w:hAnsi="Calibri" w:eastAsia="Calibri" w:ascii="Calibri"/>
          <w:b/>
          <w:spacing w:val="-2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1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7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ЮЧАТ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7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АТЕ!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3" w:right="1147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ед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кже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ед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left"/>
        <w:spacing w:before="19" w:lineRule="exact" w:line="340"/>
        <w:ind w:left="540" w:right="703" w:hanging="427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-6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5"/>
        <w:ind w:left="108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ес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-9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08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3"/>
      </w:pPr>
      <w:r>
        <w:rPr>
          <w:rFonts w:cs="Symbol" w:hAnsi="Symbol" w:eastAsia="Symbol" w:ascii="Symbol"/>
          <w:spacing w:val="0"/>
          <w:w w:val="100"/>
          <w:position w:val="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6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6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540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"/>
        <w:ind w:left="108"/>
        <w:sectPr>
          <w:pgNumType w:start="10"/>
          <w:pgMar w:footer="1272" w:header="0" w:top="520" w:bottom="280" w:left="1020" w:right="1300"/>
          <w:footerReference w:type="default" r:id="rId24"/>
          <w:pgSz w:w="11920" w:h="16880"/>
        </w:sectPr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ень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1"/>
        <w:ind w:left="116" w:right="2039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3886" w:right="63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4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3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F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5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3" w:lineRule="exact" w:line="340"/>
        <w:ind w:left="3886" w:right="6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"/>
        <w:ind w:left="3886" w:right="58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4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4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4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8"/>
        <w:ind w:left="1365"/>
      </w:pPr>
      <w:r>
        <w:pict>
          <v:shape type="#_x0000_t75" style="position:absolute;margin-left:87.36pt;margin-top:44.88pt;width:150.72pt;height:184.08pt;mso-position-horizontal-relative:page;mso-position-vertical-relative:page;z-index:-2609">
            <v:imagedata o:title="" r:id="rId26"/>
          </v:shape>
        </w:pict>
      </w:r>
      <w:r>
        <w:rPr>
          <w:rFonts w:cs="Calibri" w:hAnsi="Calibri" w:eastAsia="Calibri" w:ascii="Calibri"/>
          <w:spacing w:val="0"/>
          <w:w w:val="100"/>
          <w:position w:val="-13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-13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-13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-13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-13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-13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-13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position w:val="-13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-13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position w:val="-13"/>
          <w:sz w:val="28"/>
          <w:szCs w:val="28"/>
        </w:rPr>
        <w:t>                    </w:t>
      </w:r>
      <w:r>
        <w:rPr>
          <w:rFonts w:cs="Calibri" w:hAnsi="Calibri" w:eastAsia="Calibri" w:ascii="Calibri"/>
          <w:spacing w:val="22"/>
          <w:w w:val="100"/>
          <w:position w:val="-13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.</w:t>
      </w:r>
      <w:r>
        <w:rPr>
          <w:rFonts w:cs="Calibri" w:hAnsi="Calibri" w:eastAsia="Calibri" w:ascii="Calibri"/>
          <w:spacing w:val="-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-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4)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/>
        <w:ind w:left="116" w:right="142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ечен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без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з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а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к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р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ы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ь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у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щ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в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ь</w:t>
      </w:r>
      <w:r>
        <w:rPr>
          <w:rFonts w:cs="Calibri" w:hAnsi="Calibri" w:eastAsia="Calibri" w:ascii="Calibri"/>
          <w:spacing w:val="4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з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а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г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р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у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з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у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м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а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к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м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а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л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ь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н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10"/>
          <w:w w:val="98"/>
          <w:sz w:val="28"/>
          <w:szCs w:val="28"/>
        </w:rPr>
        <w:t>г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7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его</w:t>
      </w:r>
      <w:r>
        <w:rPr>
          <w:rFonts w:cs="Calibri" w:hAnsi="Calibri" w:eastAsia="Calibri" w:ascii="Calibri"/>
          <w:spacing w:val="-21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" w:lineRule="exact" w:line="340"/>
        <w:ind w:left="116" w:right="190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174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ет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Р=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Па.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200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5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5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5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5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4725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ег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ны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2835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Н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а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р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й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р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г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у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98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р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д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а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в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л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н</w:t>
      </w:r>
      <w:r>
        <w:rPr>
          <w:rFonts w:cs="Calibri" w:hAnsi="Calibri" w:eastAsia="Calibri" w:ascii="Calibri"/>
          <w:spacing w:val="-11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я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9"/>
          <w:w w:val="98"/>
          <w:sz w:val="28"/>
          <w:szCs w:val="28"/>
        </w:rPr>
        <w:t>в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в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16" w:right="5854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6.7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2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вка</w:t>
      </w:r>
      <w:r>
        <w:rPr>
          <w:rFonts w:cs="Cambria" w:hAnsi="Cambria" w:eastAsia="Cambria" w:ascii="Cambria"/>
          <w:b/>
          <w:spacing w:val="-21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1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ткл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ю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6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ие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153"/>
        <w:ind w:left="909" w:right="721" w:hanging="783"/>
      </w:pPr>
      <w:r>
        <w:pict>
          <v:shape type="#_x0000_t75" style="width:30.72pt;height:27.12pt">
            <v:imagedata o:title="" r:id="rId27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-2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ДИ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2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АЮЩ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ГО</w:t>
      </w:r>
      <w:r>
        <w:rPr>
          <w:rFonts w:cs="Calibri" w:hAnsi="Calibri" w:eastAsia="Calibri" w:ascii="Calibri"/>
          <w:b/>
          <w:spacing w:val="-17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1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РИ</w:t>
      </w:r>
      <w:r>
        <w:rPr>
          <w:rFonts w:cs="Calibri" w:hAnsi="Calibri" w:eastAsia="Calibri" w:ascii="Calibri"/>
          <w:b/>
          <w:spacing w:val="-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АЮЩ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7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!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3864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47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837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2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F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F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"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2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837"/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4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4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4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4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5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4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6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837" w:right="172"/>
      </w:pP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8"/>
        <w:ind w:left="47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47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4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4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4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5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4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5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837"/>
        <w:sectPr>
          <w:pgMar w:header="0" w:footer="1272" w:top="500" w:bottom="280" w:left="1300" w:right="900"/>
          <w:pgSz w:w="11920" w:h="16880"/>
        </w:sectPr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ку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его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spacing w:before="67"/>
        <w:ind w:left="108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7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 </w:t>
      </w:r>
      <w:r>
        <w:rPr>
          <w:rFonts w:cs="Cambria" w:hAnsi="Cambria" w:eastAsia="Cambria" w:ascii="Cambria"/>
          <w:b/>
          <w:spacing w:val="48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й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6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я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-14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ты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ind w:left="108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44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й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08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9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  <w:sectPr>
          <w:pgMar w:header="0" w:footer="1272" w:top="480" w:bottom="280" w:left="1020" w:right="820"/>
          <w:pgSz w:w="11920" w:h="1688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before="37"/>
      </w:pPr>
      <w:r>
        <w:pict>
          <v:group style="position:absolute;margin-left:137.35pt;margin-top:3.54787pt;width:165.05pt;height:205.9pt;mso-position-horizontal-relative:page;mso-position-vertical-relative:paragraph;z-index:-2608" coordorigin="2747,71" coordsize="3301,4118">
            <v:shape type="#_x0000_t75" style="position:absolute;left:2747;top:71;width:3301;height:4118">
              <v:imagedata o:title="" r:id="rId28"/>
            </v:shape>
            <v:shape type="#_x0000_t75" style="position:absolute;left:3392;top:86;width:101;height:159">
              <v:imagedata o:title="" r:id="rId29"/>
            </v:shape>
            <v:shape style="position:absolute;left:2769;top:3980;width:99;height:162" coordorigin="2769,3980" coordsize="99,162" path="m2866,4073l2856,4060,2849,4055,2840,4053,2847,4050,2852,4045,2859,4034,2861,4028,2861,4014,2859,4007,2852,3994,2846,3989,2832,3982,2825,3980,2804,3980,2794,3984,2778,3998,2773,4008,2771,4021,2789,4025,2791,4015,2794,4008,2804,3998,2810,3996,2824,3996,2830,3998,2839,4008,2842,4014,2842,4030,2838,4036,2826,4045,2819,4047,2808,4047,2806,4064,2811,4063,2815,4062,2827,4062,2835,4065,2846,4076,2848,4084,2848,4102,2845,4110,2833,4122,2826,4126,2810,4126,2804,4123,2793,4113,2790,4105,2788,4094,2769,4097,2770,4110,2775,4121,2793,4137,2804,4142,2832,4142,2844,4137,2863,4118,2868,4106,2868,4082,2866,4073xe" filled="t" fillcolor="#000000" stroked="f">
              <v:path arrowok="t"/>
              <v:fill/>
            </v:shape>
            <v:shape style="position:absolute;left:3394;top:323;width:98;height:156" coordorigin="3394,323" coordsize="98,156" path="m3434,479l3435,467,3437,456,3439,446,3442,435,3446,421,3451,408,3457,394,3464,381,3471,368,3478,357,3485,347,3492,338,3492,323,3394,323,3394,341,3468,341,3461,350,3455,360,3448,371,3442,383,3436,395,3430,408,3426,421,3422,434,3419,447,3417,458,3416,469,3415,479,3434,479xe" filled="t" fillcolor="#0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5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lineRule="exact" w:line="220"/>
      </w:pPr>
      <w:r>
        <w:rPr>
          <w:rFonts w:cs="Arial" w:hAnsi="Arial" w:eastAsia="Arial" w:ascii="Arial"/>
          <w:spacing w:val="0"/>
          <w:w w:val="95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before="59"/>
        <w:ind w:right="463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/>
        <w:ind w:right="-53"/>
      </w:pPr>
      <w:r>
        <w:br w:type="column"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ш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т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-7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ю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у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д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94"/>
          <w:sz w:val="20"/>
          <w:szCs w:val="20"/>
        </w:rPr>
        <w:t>Р</w:t>
      </w:r>
      <w:r>
        <w:rPr>
          <w:rFonts w:cs="Arial" w:hAnsi="Arial" w:eastAsia="Arial" w:ascii="Arial"/>
          <w:spacing w:val="4"/>
          <w:w w:val="94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94"/>
          <w:sz w:val="20"/>
          <w:szCs w:val="20"/>
        </w:rPr>
        <w:t>г</w:t>
      </w:r>
      <w:r>
        <w:rPr>
          <w:rFonts w:cs="Arial" w:hAnsi="Arial" w:eastAsia="Arial" w:ascii="Arial"/>
          <w:spacing w:val="0"/>
          <w:w w:val="94"/>
          <w:sz w:val="20"/>
          <w:szCs w:val="20"/>
        </w:rPr>
        <w:t>ул</w:t>
      </w:r>
      <w:r>
        <w:rPr>
          <w:rFonts w:cs="Arial" w:hAnsi="Arial" w:eastAsia="Arial" w:ascii="Arial"/>
          <w:spacing w:val="-3"/>
          <w:w w:val="94"/>
          <w:sz w:val="20"/>
          <w:szCs w:val="20"/>
        </w:rPr>
        <w:t>я</w:t>
      </w:r>
      <w:r>
        <w:rPr>
          <w:rFonts w:cs="Arial" w:hAnsi="Arial" w:eastAsia="Arial" w:ascii="Arial"/>
          <w:spacing w:val="-1"/>
          <w:w w:val="94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94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94"/>
          <w:sz w:val="20"/>
          <w:szCs w:val="20"/>
        </w:rPr>
        <w:t>р</w:t>
      </w:r>
      <w:r>
        <w:rPr>
          <w:rFonts w:cs="Arial" w:hAnsi="Arial" w:eastAsia="Arial" w:ascii="Arial"/>
          <w:spacing w:val="25"/>
          <w:w w:val="94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я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sectPr>
          <w:type w:val="continuous"/>
          <w:pgSz w:w="11920" w:h="16880"/>
          <w:pgMar w:top="1580" w:bottom="280" w:left="1020" w:right="820"/>
          <w:cols w:num="3" w:equalWidth="off">
            <w:col w:w="2487" w:space="488"/>
            <w:col w:w="1833" w:space="1821"/>
            <w:col w:w="3451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са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1741"/>
      </w:pP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</w:t>
      </w:r>
      <w:r>
        <w:rPr>
          <w:rFonts w:cs="Arial" w:hAnsi="Arial" w:eastAsia="Arial" w:ascii="Arial"/>
          <w:spacing w:val="3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 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              </w:t>
      </w:r>
      <w:r>
        <w:rPr>
          <w:rFonts w:cs="Arial" w:hAnsi="Arial" w:eastAsia="Arial" w:ascii="Arial"/>
          <w:spacing w:val="1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 w:lineRule="exact" w:line="320"/>
        <w:ind w:left="161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80"/>
          <w:pgMar w:top="1580" w:bottom="280" w:left="1020" w:right="8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before="37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lineRule="exact" w:line="240"/>
      </w:pPr>
      <w:r>
        <w:rPr>
          <w:rFonts w:cs="Arial" w:hAnsi="Arial" w:eastAsia="Arial" w:ascii="Arial"/>
          <w:spacing w:val="0"/>
          <w:w w:val="9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ind w:right="317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2"/>
        <w:ind w:right="-53"/>
      </w:pPr>
      <w:r>
        <w:br w:type="column"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ш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т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ю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у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д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94"/>
          <w:sz w:val="20"/>
          <w:szCs w:val="20"/>
        </w:rPr>
        <w:t>Р</w:t>
      </w:r>
      <w:r>
        <w:rPr>
          <w:rFonts w:cs="Arial" w:hAnsi="Arial" w:eastAsia="Arial" w:ascii="Arial"/>
          <w:spacing w:val="4"/>
          <w:w w:val="94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94"/>
          <w:sz w:val="20"/>
          <w:szCs w:val="20"/>
        </w:rPr>
        <w:t>г</w:t>
      </w:r>
      <w:r>
        <w:rPr>
          <w:rFonts w:cs="Arial" w:hAnsi="Arial" w:eastAsia="Arial" w:ascii="Arial"/>
          <w:spacing w:val="0"/>
          <w:w w:val="94"/>
          <w:sz w:val="20"/>
          <w:szCs w:val="20"/>
        </w:rPr>
        <w:t>ул</w:t>
      </w:r>
      <w:r>
        <w:rPr>
          <w:rFonts w:cs="Arial" w:hAnsi="Arial" w:eastAsia="Arial" w:ascii="Arial"/>
          <w:spacing w:val="-3"/>
          <w:w w:val="94"/>
          <w:sz w:val="20"/>
          <w:szCs w:val="20"/>
        </w:rPr>
        <w:t>я</w:t>
      </w:r>
      <w:r>
        <w:rPr>
          <w:rFonts w:cs="Arial" w:hAnsi="Arial" w:eastAsia="Arial" w:ascii="Arial"/>
          <w:spacing w:val="-1"/>
          <w:w w:val="94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94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94"/>
          <w:sz w:val="20"/>
          <w:szCs w:val="20"/>
        </w:rPr>
        <w:t>р</w:t>
      </w:r>
      <w:r>
        <w:rPr>
          <w:rFonts w:cs="Arial" w:hAnsi="Arial" w:eastAsia="Arial" w:ascii="Arial"/>
          <w:spacing w:val="25"/>
          <w:w w:val="94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я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sectPr>
          <w:type w:val="continuous"/>
          <w:pgSz w:w="11920" w:h="16880"/>
          <w:pgMar w:top="1580" w:bottom="280" w:left="1020" w:right="820"/>
          <w:cols w:num="3" w:equalWidth="off">
            <w:col w:w="1977" w:space="264"/>
            <w:col w:w="3511" w:space="1286"/>
            <w:col w:w="3042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са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1996"/>
      </w:pPr>
      <w:r>
        <w:pict>
          <v:group style="position:absolute;margin-left:120.7pt;margin-top:-221.122pt;width:220.95pt;height:235.85pt;mso-position-horizontal-relative:page;mso-position-vertical-relative:paragraph;z-index:-2607" coordorigin="2414,-4422" coordsize="4419,4717">
            <v:shape type="#_x0000_t75" style="position:absolute;left:2414;top:-4422;width:4419;height:4717">
              <v:imagedata o:title="" r:id="rId30"/>
            </v:shape>
            <v:shape style="position:absolute;left:6665;top:-4403;width:99;height:162" coordorigin="6665,-4403" coordsize="99,162" path="m6761,-4310l6751,-4323,6745,-4328,6736,-4330,6742,-4333,6748,-4338,6755,-4349,6756,-4355,6756,-4369,6755,-4376,6747,-4389,6742,-4394,6728,-4401,6721,-4403,6701,-4403,6691,-4399,6675,-4385,6670,-4375,6667,-4362,6686,-4358,6687,-4368,6690,-4375,6700,-4385,6706,-4387,6720,-4387,6726,-4385,6735,-4375,6737,-4369,6737,-4353,6734,-4347,6722,-4338,6715,-4336,6704,-4336,6702,-4319,6707,-4320,6711,-4321,6723,-4321,6730,-4318,6741,-4307,6744,-4299,6744,-4281,6741,-4273,6729,-4261,6722,-4257,6706,-4257,6700,-4260,6690,-4270,6686,-4278,6684,-4289,6665,-4286,6667,-4273,6672,-4262,6689,-4246,6700,-4241,6728,-4241,6740,-4246,6759,-4265,6764,-4277,6764,-4301,6761,-4310xe" filled="t" fillcolor="#000000" stroked="f">
              <v:path arrowok="t"/>
              <v:fill/>
            </v:shape>
            <v:shape style="position:absolute;left:3292;top:-4274;width:49;height:32" coordorigin="3292,-4274" coordsize="49,32" path="m3310,-4257l3305,-4259,3295,-4265,3292,-4270,3295,-4246,3305,-4243,3316,-4242,3325,-4242,3333,-4244,3341,-4274,3330,-4261,3323,-4257,3310,-4257xe" filled="t" fillcolor="#000000" stroked="f">
              <v:path arrowok="t"/>
              <v:fill/>
            </v:shape>
            <v:shape style="position:absolute;left:2899;top:-4172;width:97;height:156" coordorigin="2899,-4172" coordsize="97,156" path="m2938,-4016l2939,-4028,2941,-4039,2943,-4049,2946,-4060,2950,-4074,2955,-4087,2961,-4101,2967,-4114,2974,-4127,2981,-4138,2989,-4148,2996,-4157,2996,-4172,2899,-4172,2899,-4154,2972,-4154,2965,-4145,2958,-4135,2952,-4124,2946,-4112,2940,-4100,2935,-4087,2930,-4074,2926,-4061,2924,-4048,2921,-4037,2920,-4026,2920,-4016,2938,-4016xe" filled="t" fillcolor="#000000" stroked="f">
              <v:path arrowok="t"/>
              <v:fill/>
            </v:shape>
            <v:shape style="position:absolute;left:2914;top:-4410;width:100;height:159" coordorigin="2914,-4410" coordsize="100,159" path="m2962,-4251l2974,-4252,2985,-4256,2994,-4262,3002,-4270,3010,-4281,3014,-4293,3014,-4322,3009,-4335,2991,-4354,2980,-4359,2957,-4359,2948,-4355,2939,-4349,2947,-4391,3007,-4391,3007,-4410,2932,-4410,2917,-4329,2935,-4326,2937,-4331,2941,-4334,2951,-4340,2956,-4341,2972,-4341,2979,-4338,2991,-4325,2994,-4317,2994,-4294,2991,-4285,2979,-4271,2971,-4267,2955,-4267,2949,-4270,2938,-4280,2935,-4287,2933,-4297,2914,-4295,2915,-4282,2920,-4271,2938,-4255,2949,-4251,2962,-4251xe" filled="t" fillcolor="#000000" stroked="f">
              <v:path arrowok="t"/>
              <v:fill/>
            </v:shape>
            <v:shape style="position:absolute;left:3264;top:-4403;width:99;height:159" coordorigin="3264,-4403" coordsize="99,159" path="m3282,-4326l3282,-4342,3284,-4354,3287,-4362,3291,-4371,3295,-4377,3301,-4382,3305,-4385,3311,-4387,3324,-4387,3330,-4384,3338,-4375,3340,-4370,3342,-4362,3360,-4364,3359,-4376,3354,-4385,3339,-4399,3329,-4403,3318,-4403,3306,-4402,3296,-4398,3287,-4393,3280,-4385,3273,-4373,3268,-4358,3265,-4340,3264,-4318,3265,-4299,3267,-4283,3272,-4270,3278,-4259,3286,-4252,3295,-4246,3292,-4270,3289,-4276,3286,-4282,3285,-4289,3285,-4306,3288,-4314,3294,-4320,3299,-4326,3306,-4330,3323,-4330,3330,-4326,3341,-4314,3344,-4306,3344,-4282,3341,-4274,3333,-4244,3340,-4248,3347,-4253,3351,-4257,3353,-4259,3357,-4268,3361,-4276,3363,-4286,3363,-4311,3359,-4323,3352,-4330,3350,-4332,3344,-4339,3341,-4342,3331,-4347,3311,-4347,3305,-4345,3298,-4342,3292,-4338,3286,-4333,3282,-4326xe" filled="t" fillcolor="#000000" stroked="f">
              <v:path arrowok="t"/>
              <v:fill/>
            </v:shape>
            <v:shape style="position:absolute;left:6034;top:-4403;width:55;height:159" coordorigin="6034,-4403" coordsize="55,159" path="m6040,-4347l6046,-4350,6060,-4359,6066,-4363,6071,-4368,6071,-4244,6089,-4244,6089,-4403,6077,-4403,6074,-4396,6069,-4389,6053,-4375,6044,-4368,6034,-4363,6034,-4344,6040,-4347xe" filled="t" fillcolor="#0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       </w:t>
      </w:r>
      <w:r>
        <w:rPr>
          <w:rFonts w:cs="Arial" w:hAnsi="Arial" w:eastAsia="Arial" w:ascii="Arial"/>
          <w:spacing w:val="1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         </w:t>
      </w:r>
      <w:r>
        <w:rPr>
          <w:rFonts w:cs="Arial" w:hAnsi="Arial" w:eastAsia="Arial" w:ascii="Arial"/>
          <w:spacing w:val="5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/>
        <w:ind w:left="1458"/>
        <w:sectPr>
          <w:type w:val="continuous"/>
          <w:pgSz w:w="11920" w:h="16880"/>
          <w:pgMar w:top="1580" w:bottom="280" w:left="1020" w:right="820"/>
        </w:sectPr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77"/>
        <w:ind w:left="1408" w:right="-55"/>
      </w:pPr>
      <w:r>
        <w:pict>
          <v:group style="position:absolute;margin-left:147.3pt;margin-top:5.18787pt;width:172.05pt;height:229.1pt;mso-position-horizontal-relative:page;mso-position-vertical-relative:paragraph;z-index:-2605" coordorigin="2946,104" coordsize="3441,4582">
            <v:shape type="#_x0000_t75" style="position:absolute;left:2946;top:104;width:3441;height:4582">
              <v:imagedata o:title="" r:id="rId31"/>
            </v:shape>
            <v:shape type="#_x0000_t75" style="position:absolute;left:3090;top:128;width:101;height:159">
              <v:imagedata o:title="" r:id="rId32"/>
            </v:shape>
            <v:shape style="position:absolute;left:3091;top:366;width:98;height:156" coordorigin="3091,366" coordsize="98,156" path="m3131,522l3132,511,3134,500,3153,437,3189,381,3189,366,3091,366,3091,385,3165,385,3158,394,3127,451,3112,512,3112,522,3131,522xe" filled="t" fillcolor="#000000" stroked="f">
              <v:path arrowok="t"/>
              <v:fill/>
            </v:shape>
            <v:shape type="#_x0000_t75" style="position:absolute;left:3560;top:135;width:101;height:162">
              <v:imagedata o:title="" r:id="rId33"/>
            </v:shape>
            <v:shape style="position:absolute;left:5868;top:3692;width:111;height:0" coordorigin="5868,3692" coordsize="111,0" path="m5868,3692l5979,3692e" filled="f" stroked="t" strokeweight="0.85pt" strokecolor="#0000FF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    </w:t>
      </w:r>
      <w:r>
        <w:rPr>
          <w:rFonts w:cs="Arial" w:hAnsi="Arial" w:eastAsia="Arial" w:ascii="Arial"/>
          <w:spacing w:val="38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         </w:t>
      </w:r>
      <w:r>
        <w:rPr>
          <w:rFonts w:cs="Arial" w:hAnsi="Arial" w:eastAsia="Arial" w:ascii="Arial"/>
          <w:spacing w:val="3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   </w:t>
      </w:r>
      <w:r>
        <w:rPr>
          <w:rFonts w:cs="Arial" w:hAnsi="Arial" w:eastAsia="Arial" w:ascii="Arial"/>
          <w:spacing w:val="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position w:val="1"/>
          <w:sz w:val="22"/>
          <w:szCs w:val="22"/>
        </w:rPr>
        <w:t>          </w:t>
      </w:r>
      <w:r>
        <w:rPr>
          <w:rFonts w:cs="Arial" w:hAnsi="Arial" w:eastAsia="Arial" w:ascii="Arial"/>
          <w:spacing w:val="52"/>
          <w:w w:val="100"/>
          <w:position w:val="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   </w:t>
      </w:r>
      <w:r>
        <w:rPr>
          <w:rFonts w:cs="Arial" w:hAnsi="Arial" w:eastAsia="Arial" w:ascii="Arial"/>
          <w:spacing w:val="2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9</w:t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20"/>
        <w:ind w:left="1371" w:right="3129"/>
      </w:pPr>
      <w:r>
        <w:rPr>
          <w:rFonts w:cs="Arial" w:hAnsi="Arial" w:eastAsia="Arial" w:ascii="Arial"/>
          <w:spacing w:val="0"/>
          <w:w w:val="95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78"/>
        <w:ind w:left="1241" w:right="3126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241" w:right="3126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ш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т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ю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у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д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94"/>
          <w:sz w:val="20"/>
          <w:szCs w:val="20"/>
        </w:rPr>
        <w:t>Р</w:t>
      </w:r>
      <w:r>
        <w:rPr>
          <w:rFonts w:cs="Arial" w:hAnsi="Arial" w:eastAsia="Arial" w:ascii="Arial"/>
          <w:spacing w:val="4"/>
          <w:w w:val="94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94"/>
          <w:sz w:val="20"/>
          <w:szCs w:val="20"/>
        </w:rPr>
        <w:t>г</w:t>
      </w:r>
      <w:r>
        <w:rPr>
          <w:rFonts w:cs="Arial" w:hAnsi="Arial" w:eastAsia="Arial" w:ascii="Arial"/>
          <w:spacing w:val="0"/>
          <w:w w:val="94"/>
          <w:sz w:val="20"/>
          <w:szCs w:val="20"/>
        </w:rPr>
        <w:t>ул</w:t>
      </w:r>
      <w:r>
        <w:rPr>
          <w:rFonts w:cs="Arial" w:hAnsi="Arial" w:eastAsia="Arial" w:ascii="Arial"/>
          <w:spacing w:val="-3"/>
          <w:w w:val="94"/>
          <w:sz w:val="20"/>
          <w:szCs w:val="20"/>
        </w:rPr>
        <w:t>я</w:t>
      </w:r>
      <w:r>
        <w:rPr>
          <w:rFonts w:cs="Arial" w:hAnsi="Arial" w:eastAsia="Arial" w:ascii="Arial"/>
          <w:spacing w:val="-1"/>
          <w:w w:val="94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94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94"/>
          <w:sz w:val="20"/>
          <w:szCs w:val="20"/>
        </w:rPr>
        <w:t>р</w:t>
      </w:r>
      <w:r>
        <w:rPr>
          <w:rFonts w:cs="Arial" w:hAnsi="Arial" w:eastAsia="Arial" w:ascii="Arial"/>
          <w:spacing w:val="25"/>
          <w:w w:val="94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я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sectPr>
          <w:pgMar w:header="0" w:footer="1272" w:top="1140" w:bottom="280" w:left="1680" w:right="1180"/>
          <w:pgSz w:w="11920" w:h="16880"/>
          <w:cols w:num="2" w:equalWidth="off">
            <w:col w:w="4690" w:space="1332"/>
            <w:col w:w="3038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7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са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1432"/>
      </w:pP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</w:t>
      </w:r>
      <w:r>
        <w:rPr>
          <w:rFonts w:cs="Arial" w:hAnsi="Arial" w:eastAsia="Arial" w:ascii="Arial"/>
          <w:spacing w:val="5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</w:t>
      </w:r>
      <w:r>
        <w:rPr>
          <w:rFonts w:cs="Arial" w:hAnsi="Arial" w:eastAsia="Arial" w:ascii="Arial"/>
          <w:spacing w:val="37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  </w:t>
      </w:r>
      <w:r>
        <w:rPr>
          <w:rFonts w:cs="Arial" w:hAnsi="Arial" w:eastAsia="Arial" w:ascii="Arial"/>
          <w:spacing w:val="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 w:lineRule="exact" w:line="320"/>
        <w:ind w:left="1239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80"/>
          <w:pgMar w:top="1580" w:bottom="280" w:left="1680" w:right="11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625" w:right="-53"/>
      </w:pPr>
      <w:r>
        <w:pict>
          <v:group style="position:absolute;margin-left:106.2pt;margin-top:4.08787pt;width:225.45pt;height:236.15pt;mso-position-horizontal-relative:page;mso-position-vertical-relative:paragraph;z-index:-2606" coordorigin="2124,82" coordsize="4509,4723">
            <v:shape type="#_x0000_t75" style="position:absolute;left:2124;top:82;width:4509;height:4723">
              <v:imagedata o:title="" r:id="rId34"/>
            </v:shape>
            <v:shape style="position:absolute;left:5244;top:1425;width:406;height:0" coordorigin="5244,1425" coordsize="406,0" path="m5244,1425l5650,1425e" filled="f" stroked="t" strokeweight="0.85pt" strokecolor="#0000FF">
              <v:path arrowok="t"/>
            </v:shape>
            <v:shape style="position:absolute;left:5709;top:103;width:56;height:159" coordorigin="5709,103" coordsize="56,159" path="m5746,138l5746,262,5765,262,5765,103,5753,103,5749,110,5744,117,5728,131,5719,138,5709,143,5709,162,5746,138xe" filled="t" fillcolor="#000000" stroked="f">
              <v:path arrowok="t"/>
              <v:fill/>
            </v:shape>
            <v:shape style="position:absolute;left:6292;top:103;width:99;height:162" coordorigin="6292,103" coordsize="99,162" path="m6389,196l6379,183,6372,178,6363,176,6370,173,6375,168,6382,157,6384,151,6384,137,6382,130,6375,117,6369,112,6356,105,6348,103,6328,103,6318,107,6301,121,6296,131,6294,144,6313,148,6314,138,6317,131,6327,121,6333,119,6347,119,6353,121,6363,131,6365,137,6365,153,6362,159,6349,168,6342,170,6331,170,6329,187,6334,186,6338,185,6351,185,6358,188,6369,199,6372,207,6372,225,6369,233,6357,245,6349,249,6333,249,6327,246,6317,236,6313,228,6311,217,6292,220,6293,233,6298,244,6316,260,6327,265,6355,265,6367,260,6387,241,6391,229,6391,205,6389,196xe" filled="t" fillcolor="#000000" stroked="f">
              <v:path arrowok="t"/>
              <v:fill/>
            </v:shape>
            <v:shape style="position:absolute;left:2300;top:336;width:98;height:156" coordorigin="2300,336" coordsize="98,156" path="m2340,492l2341,481,2343,469,2362,407,2398,351,2398,336,2300,336,2300,355,2374,355,2367,364,2336,421,2321,482,2321,492,2340,492xe" filled="t" fillcolor="#000000" stroked="f">
              <v:path arrowok="t"/>
              <v:fill/>
            </v:shape>
            <v:shape type="#_x0000_t75" style="position:absolute;left:2299;top:97;width:101;height:158">
              <v:imagedata o:title="" r:id="rId35"/>
            </v:shape>
            <v:shape type="#_x0000_t75" style="position:absolute;left:2861;top:102;width:101;height:163">
              <v:imagedata o:title="" r:id="rId36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          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6"/>
        <w:ind w:left="588" w:right="3949"/>
      </w:pPr>
      <w:r>
        <w:rPr>
          <w:rFonts w:cs="Arial" w:hAnsi="Arial" w:eastAsia="Arial" w:ascii="Arial"/>
          <w:spacing w:val="0"/>
          <w:w w:val="95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0"/>
        <w:ind w:left="459" w:right="3945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59"/>
        <w:ind w:left="430" w:right="3974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ш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т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ю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у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д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94"/>
          <w:sz w:val="20"/>
          <w:szCs w:val="20"/>
        </w:rPr>
        <w:t>Р</w:t>
      </w:r>
      <w:r>
        <w:rPr>
          <w:rFonts w:cs="Arial" w:hAnsi="Arial" w:eastAsia="Arial" w:ascii="Arial"/>
          <w:spacing w:val="4"/>
          <w:w w:val="94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94"/>
          <w:sz w:val="20"/>
          <w:szCs w:val="20"/>
        </w:rPr>
        <w:t>г</w:t>
      </w:r>
      <w:r>
        <w:rPr>
          <w:rFonts w:cs="Arial" w:hAnsi="Arial" w:eastAsia="Arial" w:ascii="Arial"/>
          <w:spacing w:val="0"/>
          <w:w w:val="94"/>
          <w:sz w:val="20"/>
          <w:szCs w:val="20"/>
        </w:rPr>
        <w:t>ул</w:t>
      </w:r>
      <w:r>
        <w:rPr>
          <w:rFonts w:cs="Arial" w:hAnsi="Arial" w:eastAsia="Arial" w:ascii="Arial"/>
          <w:spacing w:val="-3"/>
          <w:w w:val="94"/>
          <w:sz w:val="20"/>
          <w:szCs w:val="20"/>
        </w:rPr>
        <w:t>я</w:t>
      </w:r>
      <w:r>
        <w:rPr>
          <w:rFonts w:cs="Arial" w:hAnsi="Arial" w:eastAsia="Arial" w:ascii="Arial"/>
          <w:spacing w:val="-1"/>
          <w:w w:val="94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94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94"/>
          <w:sz w:val="20"/>
          <w:szCs w:val="20"/>
        </w:rPr>
        <w:t>р</w:t>
      </w:r>
      <w:r>
        <w:rPr>
          <w:rFonts w:cs="Arial" w:hAnsi="Arial" w:eastAsia="Arial" w:ascii="Arial"/>
          <w:spacing w:val="25"/>
          <w:w w:val="94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я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 w:lineRule="exact" w:line="220"/>
        <w:sectPr>
          <w:type w:val="continuous"/>
          <w:pgSz w:w="11920" w:h="16880"/>
          <w:pgMar w:top="1580" w:bottom="280" w:left="1680" w:right="1180"/>
          <w:cols w:num="2" w:equalWidth="off">
            <w:col w:w="4728" w:space="848"/>
            <w:col w:w="3484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са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1009"/>
      </w:pP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       </w:t>
      </w:r>
      <w:r>
        <w:rPr>
          <w:rFonts w:cs="Arial" w:hAnsi="Arial" w:eastAsia="Arial" w:ascii="Arial"/>
          <w:spacing w:val="2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          </w:t>
      </w:r>
      <w:r>
        <w:rPr>
          <w:rFonts w:cs="Arial" w:hAnsi="Arial" w:eastAsia="Arial" w:ascii="Arial"/>
          <w:spacing w:val="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/>
        <w:ind w:left="1239"/>
        <w:sectPr>
          <w:type w:val="continuous"/>
          <w:pgSz w:w="11920" w:h="16880"/>
          <w:pgMar w:top="1580" w:bottom="280" w:left="1680" w:right="1180"/>
        </w:sectPr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67"/>
        <w:ind w:left="208" w:right="-53"/>
      </w:pPr>
      <w:r>
        <w:pict>
          <v:shape type="#_x0000_t75" style="position:absolute;margin-left:56.55pt;margin-top:4.88787pt;width:230.5pt;height:230.4pt;mso-position-horizontal-relative:page;mso-position-vertical-relative:paragraph;z-index:-2604">
            <v:imagedata o:title="" r:id="rId37"/>
          </v:shape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76"/>
          <w:w w:val="91"/>
          <w:sz w:val="22"/>
          <w:szCs w:val="22"/>
        </w:rPr>
        <w:t>1</w:t>
      </w:r>
      <w:r>
        <w:rPr>
          <w:rFonts w:cs="Arial" w:hAnsi="Arial" w:eastAsia="Arial" w:ascii="Arial"/>
          <w:spacing w:val="-26"/>
          <w:w w:val="91"/>
          <w:sz w:val="22"/>
          <w:szCs w:val="22"/>
        </w:rPr>
        <w:t>1</w:t>
      </w:r>
      <w:r>
        <w:rPr>
          <w:rFonts w:cs="Arial" w:hAnsi="Arial" w:eastAsia="Arial" w:ascii="Arial"/>
          <w:spacing w:val="-86"/>
          <w:w w:val="9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91"/>
          <w:sz w:val="22"/>
          <w:szCs w:val="22"/>
        </w:rPr>
        <w:t>1</w:t>
      </w:r>
      <w:r>
        <w:rPr>
          <w:rFonts w:cs="Arial" w:hAnsi="Arial" w:eastAsia="Arial" w:ascii="Arial"/>
          <w:spacing w:val="-11"/>
          <w:w w:val="91"/>
          <w:sz w:val="22"/>
          <w:szCs w:val="22"/>
        </w:rPr>
        <w:t> </w:t>
      </w:r>
      <w:r>
        <w:rPr>
          <w:rFonts w:cs="Arial" w:hAnsi="Arial" w:eastAsia="Arial" w:ascii="Arial"/>
          <w:spacing w:val="-6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58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65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4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7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5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4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6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77"/>
          <w:w w:val="90"/>
          <w:sz w:val="22"/>
          <w:szCs w:val="22"/>
        </w:rPr>
        <w:t>1</w:t>
      </w:r>
      <w:r>
        <w:rPr>
          <w:rFonts w:cs="Arial" w:hAnsi="Arial" w:eastAsia="Arial" w:ascii="Arial"/>
          <w:spacing w:val="-46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0"/>
          <w:w w:val="90"/>
          <w:sz w:val="22"/>
          <w:szCs w:val="22"/>
        </w:rPr>
        <w:t>4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01"/>
          <w:w w:val="90"/>
          <w:sz w:val="22"/>
          <w:szCs w:val="22"/>
        </w:rPr>
        <w:t>1</w:t>
      </w:r>
      <w:r>
        <w:rPr>
          <w:rFonts w:cs="Arial" w:hAnsi="Arial" w:eastAsia="Arial" w:ascii="Arial"/>
          <w:spacing w:val="-2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4"/>
          <w:w w:val="9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94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90"/>
          <w:sz w:val="22"/>
          <w:szCs w:val="22"/>
        </w:rPr>
        <w:t>16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343"/>
      </w:pP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                       </w:t>
      </w:r>
      <w:r>
        <w:rPr>
          <w:rFonts w:cs="Arial" w:hAnsi="Arial" w:eastAsia="Arial" w:ascii="Arial"/>
          <w:spacing w:val="28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           </w:t>
      </w:r>
      <w:r>
        <w:rPr>
          <w:rFonts w:cs="Arial" w:hAnsi="Arial" w:eastAsia="Arial" w:ascii="Arial"/>
          <w:spacing w:val="4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ш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Э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г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  <w:ind w:left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щ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г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ж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е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т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ю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  <w:ind w:left="5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5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у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д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pgMar w:header="0" w:footer="1272" w:top="800" w:bottom="280" w:left="1040" w:right="940"/>
          <w:pgSz w:w="11920" w:h="16880"/>
          <w:cols w:num="2" w:equalWidth="off">
            <w:col w:w="4661" w:space="1651"/>
            <w:col w:w="3628"/>
          </w:cols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са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ы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 w:lineRule="exact" w:line="320"/>
        <w:ind w:left="159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9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  <w:sectPr>
          <w:type w:val="continuous"/>
          <w:pgSz w:w="11920" w:h="16880"/>
          <w:pgMar w:top="1580" w:bottom="280" w:left="1040" w:right="94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31"/>
        <w:ind w:left="112"/>
      </w:pPr>
      <w:r>
        <w:pict>
          <v:group style="position:absolute;margin-left:56.95pt;margin-top:2.87687pt;width:314.9pt;height:259.9pt;mso-position-horizontal-relative:page;mso-position-vertical-relative:paragraph;z-index:-2603" coordorigin="1139,58" coordsize="6298,5198">
            <v:shape type="#_x0000_t75" style="position:absolute;left:1139;top:58;width:6298;height:5198">
              <v:imagedata o:title="" r:id="rId38"/>
            </v:shape>
            <v:shape style="position:absolute;left:4884;top:78;width:58;height:166" coordorigin="4884,78" coordsize="58,166" path="m4923,115l4923,244,4942,244,4942,78,4930,78,4926,85,4921,92,4904,108,4895,114,4884,119,4884,139,4923,115xe" filled="t" fillcolor="#000000" stroked="f">
              <v:path arrowok="t"/>
              <v:fill/>
            </v:shape>
            <v:shape type="#_x0000_t75" style="position:absolute;left:5541;top:78;width:105;height:166">
              <v:imagedata o:title="" r:id="rId39"/>
            </v:shape>
            <v:shape type="#_x0000_t75" style="position:absolute;left:6176;top:78;width:105;height:169">
              <v:imagedata o:title="" r:id="rId40"/>
            </v:shape>
            <v:shape type="#_x0000_t75" style="position:absolute;left:6897;top:81;width:105;height:166">
              <v:imagedata o:title="" r:id="rId41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5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71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-49"/>
          <w:w w:val="90"/>
          <w:sz w:val="23"/>
          <w:szCs w:val="23"/>
        </w:rPr>
        <w:t>1</w:t>
      </w:r>
      <w:r>
        <w:rPr>
          <w:rFonts w:cs="Arial" w:hAnsi="Arial" w:eastAsia="Arial" w:ascii="Arial"/>
          <w:spacing w:val="-80"/>
          <w:w w:val="100"/>
          <w:sz w:val="23"/>
          <w:szCs w:val="23"/>
        </w:rPr>
        <w:t>6</w:t>
      </w:r>
      <w:r>
        <w:rPr>
          <w:rFonts w:cs="Arial" w:hAnsi="Arial" w:eastAsia="Arial" w:ascii="Arial"/>
          <w:spacing w:val="0"/>
          <w:w w:val="90"/>
          <w:sz w:val="23"/>
          <w:szCs w:val="23"/>
        </w:rPr>
        <w:t>6</w:t>
      </w:r>
      <w:r>
        <w:rPr>
          <w:rFonts w:cs="Arial" w:hAnsi="Arial" w:eastAsia="Arial" w:ascii="Arial"/>
          <w:spacing w:val="-4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3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-116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-13"/>
          <w:w w:val="100"/>
          <w:sz w:val="23"/>
          <w:szCs w:val="23"/>
        </w:rPr>
        <w:t>4</w:t>
      </w:r>
      <w:r>
        <w:rPr>
          <w:rFonts w:cs="Arial" w:hAnsi="Arial" w:eastAsia="Arial" w:ascii="Arial"/>
          <w:spacing w:val="-44"/>
          <w:w w:val="100"/>
          <w:sz w:val="23"/>
          <w:szCs w:val="23"/>
        </w:rPr>
        <w:t>4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8</w:t>
      </w:r>
      <w:r>
        <w:rPr>
          <w:rFonts w:cs="Arial" w:hAnsi="Arial" w:eastAsia="Arial" w:ascii="Arial"/>
          <w:spacing w:val="2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8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    </w:t>
      </w:r>
      <w:r>
        <w:rPr>
          <w:rFonts w:cs="Arial" w:hAnsi="Arial" w:eastAsia="Arial" w:ascii="Arial"/>
          <w:spacing w:val="2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7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99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-20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0</w:t>
      </w:r>
      <w:r>
        <w:rPr>
          <w:rFonts w:cs="Arial" w:hAnsi="Arial" w:eastAsia="Arial" w:ascii="Arial"/>
          <w:spacing w:val="-1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80"/>
          <w:w w:val="100"/>
          <w:sz w:val="23"/>
          <w:szCs w:val="23"/>
        </w:rPr>
        <w:t>9</w:t>
      </w:r>
      <w:r>
        <w:rPr>
          <w:rFonts w:cs="Arial" w:hAnsi="Arial" w:eastAsia="Arial" w:ascii="Arial"/>
          <w:spacing w:val="0"/>
          <w:w w:val="90"/>
          <w:sz w:val="23"/>
          <w:szCs w:val="23"/>
        </w:rPr>
        <w:t>9</w:t>
      </w:r>
      <w:r>
        <w:rPr>
          <w:rFonts w:cs="Arial" w:hAnsi="Arial" w:eastAsia="Arial" w:ascii="Arial"/>
          <w:spacing w:val="-45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-42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-78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-51"/>
          <w:w w:val="100"/>
          <w:sz w:val="23"/>
          <w:szCs w:val="23"/>
        </w:rPr>
        <w:t>2</w:t>
      </w:r>
      <w:r>
        <w:rPr>
          <w:rFonts w:cs="Arial" w:hAnsi="Arial" w:eastAsia="Arial" w:ascii="Arial"/>
          <w:spacing w:val="-6"/>
          <w:w w:val="100"/>
          <w:sz w:val="23"/>
          <w:szCs w:val="23"/>
        </w:rPr>
        <w:t>2</w:t>
      </w:r>
      <w:r>
        <w:rPr>
          <w:rFonts w:cs="Arial" w:hAnsi="Arial" w:eastAsia="Arial" w:ascii="Arial"/>
          <w:spacing w:val="1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-75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-1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  </w:t>
      </w:r>
      <w:r>
        <w:rPr>
          <w:rFonts w:cs="Arial" w:hAnsi="Arial" w:eastAsia="Arial" w:ascii="Arial"/>
          <w:spacing w:val="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1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    </w:t>
      </w:r>
      <w:r>
        <w:rPr>
          <w:rFonts w:cs="Arial" w:hAnsi="Arial" w:eastAsia="Arial" w:ascii="Arial"/>
          <w:spacing w:val="3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2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   </w:t>
      </w:r>
      <w:r>
        <w:rPr>
          <w:rFonts w:cs="Arial" w:hAnsi="Arial" w:eastAsia="Arial" w:ascii="Arial"/>
          <w:spacing w:val="5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6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     </w:t>
      </w:r>
      <w:r>
        <w:rPr>
          <w:rFonts w:cs="Arial" w:hAnsi="Arial" w:eastAsia="Arial" w:ascii="Arial"/>
          <w:spacing w:val="18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5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240"/>
        <w:ind w:left="1107" w:right="-55"/>
      </w:pPr>
      <w:r>
        <w:rPr>
          <w:rFonts w:cs="Arial" w:hAnsi="Arial" w:eastAsia="Arial" w:ascii="Arial"/>
          <w:spacing w:val="1"/>
          <w:w w:val="100"/>
          <w:position w:val="-1"/>
          <w:sz w:val="23"/>
          <w:szCs w:val="23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3"/>
          <w:szCs w:val="23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3"/>
          <w:szCs w:val="23"/>
        </w:rPr>
        <w:t>  </w:t>
      </w:r>
      <w:r>
        <w:rPr>
          <w:rFonts w:cs="Arial" w:hAnsi="Arial" w:eastAsia="Arial" w:ascii="Arial"/>
          <w:spacing w:val="26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3"/>
          <w:szCs w:val="23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3"/>
          <w:szCs w:val="23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3"/>
          <w:szCs w:val="23"/>
        </w:rPr>
        <w:t>                                                            </w:t>
      </w:r>
      <w:r>
        <w:rPr>
          <w:rFonts w:cs="Arial" w:hAnsi="Arial" w:eastAsia="Arial" w:ascii="Arial"/>
          <w:spacing w:val="29"/>
          <w:w w:val="100"/>
          <w:position w:val="-1"/>
          <w:sz w:val="23"/>
          <w:szCs w:val="23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3"/>
          <w:szCs w:val="23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ш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Э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г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щ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г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ж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е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т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ю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у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д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sectPr>
          <w:type w:val="continuous"/>
          <w:pgSz w:w="11920" w:h="16880"/>
          <w:pgMar w:top="1580" w:bottom="280" w:left="1040" w:right="940"/>
          <w:cols w:num="2" w:equalWidth="off">
            <w:col w:w="6015" w:space="791"/>
            <w:col w:w="3134"/>
          </w:cols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са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ы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/>
        <w:ind w:left="1452"/>
        <w:sectPr>
          <w:type w:val="continuous"/>
          <w:pgSz w:w="11920" w:h="16880"/>
          <w:pgMar w:top="1580" w:bottom="280" w:left="1040" w:right="940"/>
        </w:sectPr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86" w:lineRule="exact" w:line="200"/>
        <w:ind w:left="1269"/>
      </w:pP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3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8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     </w:t>
      </w:r>
      <w:r>
        <w:rPr>
          <w:rFonts w:cs="Arial" w:hAnsi="Arial" w:eastAsia="Arial" w:ascii="Arial"/>
          <w:spacing w:val="2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7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spacing w:val="-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5</w:t>
      </w:r>
      <w:r>
        <w:rPr>
          <w:rFonts w:cs="Arial" w:hAnsi="Arial" w:eastAsia="Arial" w:ascii="Arial"/>
          <w:spacing w:val="-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-47"/>
          <w:w w:val="100"/>
          <w:position w:val="-1"/>
          <w:sz w:val="18"/>
          <w:szCs w:val="18"/>
        </w:rPr>
        <w:t>114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4</w:t>
      </w:r>
      <w:r>
        <w:rPr>
          <w:rFonts w:cs="Arial" w:hAnsi="Arial" w:eastAsia="Arial" w:ascii="Arial"/>
          <w:spacing w:val="-14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spacing w:val="-76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spacing w:val="-19"/>
          <w:w w:val="100"/>
          <w:position w:val="-1"/>
          <w:sz w:val="18"/>
          <w:szCs w:val="18"/>
        </w:rPr>
        <w:t>6</w:t>
      </w:r>
      <w:r>
        <w:rPr>
          <w:rFonts w:cs="Arial" w:hAnsi="Arial" w:eastAsia="Arial" w:ascii="Arial"/>
          <w:spacing w:val="-4"/>
          <w:w w:val="100"/>
          <w:position w:val="-1"/>
          <w:sz w:val="18"/>
          <w:szCs w:val="18"/>
        </w:rPr>
        <w:t>6</w:t>
      </w:r>
      <w:r>
        <w:rPr>
          <w:rFonts w:cs="Arial" w:hAnsi="Arial" w:eastAsia="Arial" w:ascii="Arial"/>
          <w:spacing w:val="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564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ш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564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Э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г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5608" w:right="336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"/>
        <w:ind w:left="564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щ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г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ж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е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564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т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5644"/>
      </w:pP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8</w:t>
      </w:r>
      <w:r>
        <w:rPr>
          <w:rFonts w:cs="Arial" w:hAnsi="Arial" w:eastAsia="Arial" w:ascii="Arial"/>
          <w:spacing w:val="5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position w:val="-2"/>
          <w:sz w:val="20"/>
          <w:szCs w:val="20"/>
        </w:rPr>
        <w:t>ы</w:t>
      </w:r>
      <w:r>
        <w:rPr>
          <w:rFonts w:cs="Arial" w:hAnsi="Arial" w:eastAsia="Arial" w:ascii="Arial"/>
          <w:spacing w:val="-2"/>
          <w:w w:val="101"/>
          <w:position w:val="-2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position w:val="-2"/>
          <w:sz w:val="20"/>
          <w:szCs w:val="20"/>
        </w:rPr>
        <w:t>л</w:t>
      </w:r>
      <w:r>
        <w:rPr>
          <w:rFonts w:cs="Arial" w:hAnsi="Arial" w:eastAsia="Arial" w:ascii="Arial"/>
          <w:spacing w:val="2"/>
          <w:w w:val="100"/>
          <w:position w:val="-2"/>
          <w:sz w:val="20"/>
          <w:szCs w:val="20"/>
        </w:rPr>
        <w:t>ю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ч</w:t>
      </w:r>
      <w:r>
        <w:rPr>
          <w:rFonts w:cs="Arial" w:hAnsi="Arial" w:eastAsia="Arial" w:ascii="Arial"/>
          <w:spacing w:val="-1"/>
          <w:w w:val="100"/>
          <w:position w:val="-2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2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2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0"/>
          <w:position w:val="-2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position w:val="-2"/>
          <w:sz w:val="20"/>
          <w:szCs w:val="20"/>
        </w:rPr>
        <w:t>ь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40"/>
        <w:ind w:left="3776"/>
      </w:pPr>
      <w:r>
        <w:rPr>
          <w:rFonts w:cs="Arial" w:hAnsi="Arial" w:eastAsia="Arial" w:ascii="Arial"/>
          <w:spacing w:val="-1"/>
          <w:w w:val="100"/>
          <w:position w:val="7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7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7"/>
          <w:sz w:val="18"/>
          <w:szCs w:val="18"/>
        </w:rPr>
        <w:t>                                </w:t>
      </w:r>
      <w:r>
        <w:rPr>
          <w:rFonts w:cs="Arial" w:hAnsi="Arial" w:eastAsia="Arial" w:ascii="Arial"/>
          <w:spacing w:val="22"/>
          <w:w w:val="100"/>
          <w:position w:val="7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9</w:t>
      </w:r>
      <w:r>
        <w:rPr>
          <w:rFonts w:cs="Arial" w:hAnsi="Arial" w:eastAsia="Arial" w:ascii="Arial"/>
          <w:spacing w:val="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М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564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3776"/>
      </w:pPr>
      <w:r>
        <w:pict>
          <v:shape type="#_x0000_t202" style="position:absolute;margin-left:127.75pt;margin-top:44.8pt;width:136.65pt;height:282.55pt;mso-position-horizontal-relative:page;mso-position-vertical-relative:page;z-index:-260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  <w:jc w:val="left"/>
                    <w:spacing w:before="12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center"/>
                    <w:ind w:left="1306" w:right="1159"/>
                  </w:pPr>
                  <w:r>
                    <w:rPr>
                      <w:rFonts w:cs="Arial" w:hAnsi="Arial" w:eastAsia="Arial" w:ascii="Arial"/>
                      <w:spacing w:val="-1"/>
                      <w:w w:val="101"/>
                      <w:sz w:val="18"/>
                      <w:szCs w:val="18"/>
                    </w:rPr>
                    <w:t>17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127.75pt;margin-top:44.8pt;width:136.65pt;height:282.68pt;mso-position-horizontal-relative:page;mso-position-vertical-relative:page;z-index:-2600" coordorigin="2555,896" coordsize="2733,5654">
            <v:shape type="#_x0000_t75" style="position:absolute;left:2555;top:896;width:2733;height:5651">
              <v:imagedata o:title="" r:id="rId42"/>
            </v:shape>
            <v:shape style="position:absolute;left:5081;top:4542;width:84;height:129" coordorigin="5081,4542" coordsize="84,129" path="m5097,4634l5081,4635,5082,4646,5086,4655,5101,4668,5110,4671,5136,4671,5147,4666,5161,4647,5165,4637,5165,4613,5161,4603,5146,4587,5136,4584,5117,4584,5109,4586,5102,4592,5108,4557,5159,4557,5159,4542,5096,4542,5084,4608,5098,4610,5104,4603,5112,4599,5116,4598,5129,4598,5136,4600,5146,4611,5148,4618,5148,4636,5146,4644,5135,4655,5129,4658,5115,4658,5110,4656,5101,4648,5098,4642,5097,4634xe" filled="t" fillcolor="#000000" stroked="f">
              <v:path arrowok="t"/>
              <v:fill/>
            </v:shape>
            <v:shape style="position:absolute;left:3894;top:6338;width:202;height:202" coordorigin="3894,6338" coordsize="202,202" path="m3894,6540l4096,6540,4096,6338,3894,6338,3894,6540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2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position w:val="2"/>
          <w:sz w:val="18"/>
          <w:szCs w:val="18"/>
        </w:rPr>
        <w:t>2</w:t>
      </w:r>
      <w:r>
        <w:rPr>
          <w:rFonts w:cs="Arial" w:hAnsi="Arial" w:eastAsia="Arial" w:ascii="Arial"/>
          <w:b/>
          <w:spacing w:val="0"/>
          <w:w w:val="100"/>
          <w:position w:val="2"/>
          <w:sz w:val="18"/>
          <w:szCs w:val="18"/>
        </w:rPr>
        <w:t>                                </w:t>
      </w:r>
      <w:r>
        <w:rPr>
          <w:rFonts w:cs="Arial" w:hAnsi="Arial" w:eastAsia="Arial" w:ascii="Arial"/>
          <w:b/>
          <w:spacing w:val="27"/>
          <w:w w:val="100"/>
          <w:position w:val="2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о</w:t>
      </w:r>
      <w:r>
        <w:rPr>
          <w:rFonts w:cs="Arial" w:hAnsi="Arial" w:eastAsia="Arial" w:ascii="Arial"/>
          <w:spacing w:val="-6"/>
          <w:w w:val="100"/>
          <w:position w:val="0"/>
          <w:sz w:val="20"/>
          <w:szCs w:val="20"/>
        </w:rPr>
        <w:t>з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д</w:t>
      </w:r>
      <w:r>
        <w:rPr>
          <w:rFonts w:cs="Arial" w:hAnsi="Arial" w:eastAsia="Arial" w:ascii="Arial"/>
          <w:spacing w:val="-5"/>
          <w:w w:val="100"/>
          <w:position w:val="0"/>
          <w:sz w:val="20"/>
          <w:szCs w:val="20"/>
        </w:rPr>
        <w:t>у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о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д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 w:lineRule="exact" w:line="180"/>
        <w:ind w:left="5644"/>
      </w:pPr>
      <w:r>
        <w:rPr>
          <w:rFonts w:cs="Arial" w:hAnsi="Arial" w:eastAsia="Arial" w:ascii="Arial"/>
          <w:spacing w:val="-1"/>
          <w:w w:val="100"/>
          <w:position w:val="-3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position w:val="-3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position w:val="-3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б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3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position w:val="-3"/>
          <w:sz w:val="20"/>
          <w:szCs w:val="20"/>
        </w:rPr>
        <w:t>н</w:t>
      </w:r>
      <w:r>
        <w:rPr>
          <w:rFonts w:cs="Arial" w:hAnsi="Arial" w:eastAsia="Arial" w:ascii="Arial"/>
          <w:spacing w:val="-1"/>
          <w:w w:val="100"/>
          <w:position w:val="-3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й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60"/>
        <w:ind w:left="3776"/>
      </w:pPr>
      <w:r>
        <w:rPr>
          <w:rFonts w:cs="Arial" w:hAnsi="Arial" w:eastAsia="Arial" w:ascii="Arial"/>
          <w:spacing w:val="-1"/>
          <w:w w:val="100"/>
          <w:position w:val="1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1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18"/>
          <w:szCs w:val="18"/>
        </w:rPr>
        <w:t>                                </w:t>
      </w:r>
      <w:r>
        <w:rPr>
          <w:rFonts w:cs="Arial" w:hAnsi="Arial" w:eastAsia="Arial" w:ascii="Arial"/>
          <w:spacing w:val="27"/>
          <w:w w:val="100"/>
          <w:position w:val="1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н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н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д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ч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1"/>
          <w:position w:val="-1"/>
          <w:sz w:val="20"/>
          <w:szCs w:val="20"/>
        </w:rPr>
        <w:t>к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exact" w:line="180"/>
        <w:ind w:left="5648"/>
      </w:pP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4</w:t>
      </w:r>
      <w:r>
        <w:rPr>
          <w:rFonts w:cs="Arial" w:hAnsi="Arial" w:eastAsia="Arial" w:ascii="Arial"/>
          <w:spacing w:val="15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-</w:t>
      </w:r>
      <w:r>
        <w:rPr>
          <w:rFonts w:cs="Arial" w:hAnsi="Arial" w:eastAsia="Arial" w:ascii="Arial"/>
          <w:spacing w:val="17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г</w:t>
      </w:r>
      <w:r>
        <w:rPr>
          <w:rFonts w:cs="Arial" w:hAnsi="Arial" w:eastAsia="Arial" w:ascii="Arial"/>
          <w:spacing w:val="-5"/>
          <w:w w:val="100"/>
          <w:position w:val="-3"/>
          <w:sz w:val="20"/>
          <w:szCs w:val="20"/>
        </w:rPr>
        <w:t>у</w:t>
      </w:r>
      <w:r>
        <w:rPr>
          <w:rFonts w:cs="Arial" w:hAnsi="Arial" w:eastAsia="Arial" w:ascii="Arial"/>
          <w:spacing w:val="2"/>
          <w:w w:val="100"/>
          <w:position w:val="-3"/>
          <w:sz w:val="20"/>
          <w:szCs w:val="20"/>
        </w:rPr>
        <w:t>л</w:t>
      </w:r>
      <w:r>
        <w:rPr>
          <w:rFonts w:cs="Arial" w:hAnsi="Arial" w:eastAsia="Arial" w:ascii="Arial"/>
          <w:spacing w:val="1"/>
          <w:w w:val="100"/>
          <w:position w:val="-3"/>
          <w:sz w:val="20"/>
          <w:szCs w:val="20"/>
        </w:rPr>
        <w:t>я</w:t>
      </w:r>
      <w:r>
        <w:rPr>
          <w:rFonts w:cs="Arial" w:hAnsi="Arial" w:eastAsia="Arial" w:ascii="Arial"/>
          <w:spacing w:val="-1"/>
          <w:w w:val="100"/>
          <w:position w:val="-3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р</w:t>
      </w:r>
      <w:r>
        <w:rPr>
          <w:rFonts w:cs="Arial" w:hAnsi="Arial" w:eastAsia="Arial" w:ascii="Arial"/>
          <w:spacing w:val="11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3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а</w:t>
      </w:r>
      <w:r>
        <w:rPr>
          <w:rFonts w:cs="Arial" w:hAnsi="Arial" w:eastAsia="Arial" w:ascii="Arial"/>
          <w:spacing w:val="-6"/>
          <w:w w:val="100"/>
          <w:position w:val="-3"/>
          <w:sz w:val="20"/>
          <w:szCs w:val="20"/>
        </w:rPr>
        <w:t>в</w:t>
      </w:r>
      <w:r>
        <w:rPr>
          <w:rFonts w:cs="Arial" w:hAnsi="Arial" w:eastAsia="Arial" w:ascii="Arial"/>
          <w:spacing w:val="2"/>
          <w:w w:val="100"/>
          <w:position w:val="-3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position w:val="-3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position w:val="-3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0"/>
          <w:position w:val="-3"/>
          <w:sz w:val="20"/>
          <w:szCs w:val="20"/>
        </w:rPr>
        <w:t>я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60"/>
        <w:ind w:left="3776"/>
      </w:pPr>
      <w:r>
        <w:rPr>
          <w:rFonts w:cs="Arial" w:hAnsi="Arial" w:eastAsia="Arial" w:ascii="Arial"/>
          <w:spacing w:val="0"/>
          <w:w w:val="100"/>
          <w:position w:val="10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position w:val="10"/>
          <w:sz w:val="18"/>
          <w:szCs w:val="18"/>
        </w:rPr>
        <w:t>                                  </w:t>
      </w:r>
      <w:r>
        <w:rPr>
          <w:rFonts w:cs="Arial" w:hAnsi="Arial" w:eastAsia="Arial" w:ascii="Arial"/>
          <w:spacing w:val="27"/>
          <w:w w:val="100"/>
          <w:position w:val="1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М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5608" w:right="3594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5644"/>
      </w:pP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са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9" w:lineRule="exact" w:line="200"/>
        <w:ind w:left="1797"/>
      </w:pPr>
      <w:r>
        <w:rPr>
          <w:rFonts w:cs="Arial" w:hAnsi="Arial" w:eastAsia="Arial" w:ascii="Arial"/>
          <w:spacing w:val="-1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18"/>
          <w:szCs w:val="18"/>
        </w:rPr>
        <w:t>          </w:t>
      </w:r>
      <w:r>
        <w:rPr>
          <w:rFonts w:cs="Arial" w:hAnsi="Arial" w:eastAsia="Arial" w:ascii="Arial"/>
          <w:spacing w:val="48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1"/>
          <w:position w:val="-1"/>
          <w:sz w:val="18"/>
          <w:szCs w:val="18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/>
        <w:ind w:left="1403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200"/>
        <w:ind w:left="3411"/>
      </w:pPr>
      <w:r>
        <w:rPr>
          <w:rFonts w:cs="Arial" w:hAnsi="Arial" w:eastAsia="Arial" w:ascii="Arial"/>
          <w:spacing w:val="-1"/>
          <w:w w:val="100"/>
          <w:position w:val="-2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   </w:t>
      </w:r>
      <w:r>
        <w:rPr>
          <w:rFonts w:cs="Arial" w:hAnsi="Arial" w:eastAsia="Arial" w:ascii="Arial"/>
          <w:spacing w:val="26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-13"/>
          <w:w w:val="94"/>
          <w:position w:val="-2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94"/>
          <w:position w:val="-2"/>
          <w:sz w:val="19"/>
          <w:szCs w:val="19"/>
        </w:rPr>
        <w:t>2</w:t>
      </w:r>
      <w:r>
        <w:rPr>
          <w:rFonts w:cs="Arial" w:hAnsi="Arial" w:eastAsia="Arial" w:ascii="Arial"/>
          <w:spacing w:val="-10"/>
          <w:w w:val="94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9"/>
          <w:w w:val="94"/>
          <w:position w:val="-2"/>
          <w:sz w:val="19"/>
          <w:szCs w:val="19"/>
        </w:rPr>
        <w:t>7</w:t>
      </w:r>
      <w:r>
        <w:rPr>
          <w:rFonts w:cs="Arial" w:hAnsi="Arial" w:eastAsia="Arial" w:ascii="Arial"/>
          <w:spacing w:val="-13"/>
          <w:w w:val="94"/>
          <w:position w:val="-2"/>
          <w:sz w:val="19"/>
          <w:szCs w:val="19"/>
        </w:rPr>
        <w:t>7</w:t>
      </w:r>
      <w:r>
        <w:rPr>
          <w:rFonts w:cs="Arial" w:hAnsi="Arial" w:eastAsia="Arial" w:ascii="Arial"/>
          <w:spacing w:val="0"/>
          <w:w w:val="94"/>
          <w:position w:val="-2"/>
          <w:sz w:val="19"/>
          <w:szCs w:val="19"/>
        </w:rPr>
        <w:t>1</w:t>
      </w:r>
      <w:r>
        <w:rPr>
          <w:rFonts w:cs="Arial" w:hAnsi="Arial" w:eastAsia="Arial" w:ascii="Arial"/>
          <w:spacing w:val="-3"/>
          <w:w w:val="94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-13"/>
          <w:w w:val="94"/>
          <w:position w:val="-2"/>
          <w:sz w:val="19"/>
          <w:szCs w:val="19"/>
        </w:rPr>
        <w:t>9</w:t>
      </w:r>
      <w:r>
        <w:rPr>
          <w:rFonts w:cs="Arial" w:hAnsi="Arial" w:eastAsia="Arial" w:ascii="Arial"/>
          <w:spacing w:val="0"/>
          <w:w w:val="94"/>
          <w:position w:val="-2"/>
          <w:sz w:val="19"/>
          <w:szCs w:val="19"/>
        </w:rPr>
        <w:t>1</w:t>
      </w:r>
      <w:r>
        <w:rPr>
          <w:rFonts w:cs="Arial" w:hAnsi="Arial" w:eastAsia="Arial" w:ascii="Arial"/>
          <w:spacing w:val="-15"/>
          <w:w w:val="94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-14"/>
          <w:w w:val="100"/>
          <w:position w:val="-2"/>
          <w:sz w:val="19"/>
          <w:szCs w:val="19"/>
        </w:rPr>
        <w:t>8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9</w:t>
      </w:r>
      <w:r>
        <w:rPr>
          <w:rFonts w:cs="Arial" w:hAnsi="Arial" w:eastAsia="Arial" w:ascii="Arial"/>
          <w:spacing w:val="18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8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             </w:t>
      </w:r>
      <w:r>
        <w:rPr>
          <w:rFonts w:cs="Arial" w:hAnsi="Arial" w:eastAsia="Arial" w:ascii="Arial"/>
          <w:spacing w:val="50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4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   </w:t>
      </w:r>
      <w:r>
        <w:rPr>
          <w:rFonts w:cs="Arial" w:hAnsi="Arial" w:eastAsia="Arial" w:ascii="Arial"/>
          <w:spacing w:val="6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   </w:t>
      </w:r>
      <w:r>
        <w:rPr>
          <w:rFonts w:cs="Arial" w:hAnsi="Arial" w:eastAsia="Arial" w:ascii="Arial"/>
          <w:spacing w:val="49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-1"/>
          <w:w w:val="101"/>
          <w:position w:val="-2"/>
          <w:sz w:val="19"/>
          <w:szCs w:val="19"/>
        </w:rPr>
        <w:t>16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136"/>
      </w:pPr>
      <w:r>
        <w:rPr>
          <w:rFonts w:cs="Arial" w:hAnsi="Arial" w:eastAsia="Arial" w:ascii="Arial"/>
          <w:spacing w:val="-2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</w:t>
      </w:r>
      <w:r>
        <w:rPr>
          <w:rFonts w:cs="Arial" w:hAnsi="Arial" w:eastAsia="Arial" w:ascii="Arial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4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</w:t>
      </w:r>
      <w:r>
        <w:rPr>
          <w:rFonts w:cs="Arial" w:hAnsi="Arial" w:eastAsia="Arial" w:ascii="Arial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4"/>
          <w:sz w:val="16"/>
          <w:szCs w:val="16"/>
        </w:rPr>
        <w:t>9</w:t>
      </w:r>
      <w:r>
        <w:rPr>
          <w:rFonts w:cs="Arial" w:hAnsi="Arial" w:eastAsia="Arial" w:ascii="Arial"/>
          <w:spacing w:val="-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7"/>
          <w:w w:val="100"/>
          <w:sz w:val="16"/>
          <w:szCs w:val="16"/>
        </w:rPr>
        <w:t>9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8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     </w:t>
      </w:r>
      <w:r>
        <w:rPr>
          <w:rFonts w:cs="Arial" w:hAnsi="Arial" w:eastAsia="Arial" w:ascii="Arial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    </w:t>
      </w:r>
      <w:r>
        <w:rPr>
          <w:rFonts w:cs="Arial" w:hAnsi="Arial" w:eastAsia="Arial" w:ascii="Arial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4"/>
          <w:sz w:val="16"/>
          <w:szCs w:val="16"/>
        </w:rPr>
        <w:t>14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lineRule="exact" w:line="220"/>
        <w:sectPr>
          <w:pgMar w:header="0" w:footer="1272" w:top="780" w:bottom="280" w:left="1300" w:right="500"/>
          <w:pgSz w:w="11920" w:h="16880"/>
        </w:sectPr>
      </w:pPr>
      <w:r>
        <w:rPr>
          <w:sz w:val="22"/>
          <w:szCs w:val="22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229" w:right="3324"/>
      </w:pPr>
      <w:r>
        <w:pict>
          <v:group style="position:absolute;margin-left:70.95pt;margin-top:-35.6361pt;width:335.5pt;height:210.85pt;mso-position-horizontal-relative:page;mso-position-vertical-relative:paragraph;z-index:-2601" coordorigin="1419,-713" coordsize="6710,4217">
            <v:shape type="#_x0000_t75" style="position:absolute;left:1419;top:-713;width:6710;height:4217">
              <v:imagedata o:title="" r:id="rId43"/>
            </v:shape>
            <v:shape style="position:absolute;left:8002;top:494;width:89;height:137" coordorigin="8002,494" coordsize="89,137" path="m8071,602l8066,608,8060,614,8053,617,8039,617,8020,591,8002,593,8033,631,8060,631,8072,625,8088,605,8091,594,8091,569,8087,559,8071,542,8061,538,8041,538,8032,541,8024,547,8031,510,8085,510,8085,494,8018,494,8005,564,8021,566,8023,562,8026,559,8035,554,8040,553,8054,553,8061,556,8066,561,8071,567,8074,574,8074,594,8071,602xe" filled="t" fillcolor="#0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-2"/>
          <w:w w:val="104"/>
          <w:sz w:val="16"/>
          <w:szCs w:val="16"/>
        </w:rPr>
        <w:t>16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ind w:left="3387" w:right="-49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5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                                                                       </w:t>
      </w:r>
      <w:r>
        <w:rPr>
          <w:rFonts w:cs="Arial" w:hAnsi="Arial" w:eastAsia="Arial" w:ascii="Arial"/>
          <w:b/>
          <w:spacing w:val="33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9"/>
          <w:szCs w:val="19"/>
        </w:rPr>
        <w:jc w:val="left"/>
        <w:spacing w:lineRule="exact" w:line="300"/>
        <w:ind w:left="755"/>
      </w:pPr>
      <w:r>
        <w:rPr>
          <w:rFonts w:cs="Arial" w:hAnsi="Arial" w:eastAsia="Arial" w:ascii="Arial"/>
          <w:spacing w:val="-2"/>
          <w:w w:val="100"/>
          <w:position w:val="6"/>
          <w:sz w:val="16"/>
          <w:szCs w:val="16"/>
        </w:rPr>
        <w:t>1</w:t>
      </w:r>
      <w:r>
        <w:rPr>
          <w:rFonts w:cs="Arial" w:hAnsi="Arial" w:eastAsia="Arial" w:ascii="Arial"/>
          <w:spacing w:val="-93"/>
          <w:w w:val="100"/>
          <w:position w:val="6"/>
          <w:sz w:val="16"/>
          <w:szCs w:val="16"/>
        </w:rPr>
        <w:t>47</w:t>
      </w:r>
      <w:r>
        <w:rPr>
          <w:rFonts w:cs="Arial" w:hAnsi="Arial" w:eastAsia="Arial" w:ascii="Arial"/>
          <w:spacing w:val="0"/>
          <w:w w:val="100"/>
          <w:position w:val="6"/>
          <w:sz w:val="16"/>
          <w:szCs w:val="16"/>
        </w:rPr>
        <w:t>4</w:t>
      </w:r>
      <w:r>
        <w:rPr>
          <w:rFonts w:cs="Arial" w:hAnsi="Arial" w:eastAsia="Arial" w:ascii="Arial"/>
          <w:spacing w:val="0"/>
          <w:w w:val="100"/>
          <w:position w:val="6"/>
          <w:sz w:val="16"/>
          <w:szCs w:val="16"/>
        </w:rPr>
        <w:t>            </w:t>
      </w:r>
      <w:r>
        <w:rPr>
          <w:rFonts w:cs="Arial" w:hAnsi="Arial" w:eastAsia="Arial" w:ascii="Arial"/>
          <w:spacing w:val="19"/>
          <w:w w:val="100"/>
          <w:position w:val="6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9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9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position w:val="9"/>
          <w:sz w:val="16"/>
          <w:szCs w:val="16"/>
        </w:rPr>
        <w:t>            </w:t>
      </w:r>
      <w:r>
        <w:rPr>
          <w:rFonts w:cs="Arial" w:hAnsi="Arial" w:eastAsia="Arial" w:ascii="Arial"/>
          <w:spacing w:val="38"/>
          <w:w w:val="100"/>
          <w:position w:val="9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9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9"/>
          <w:sz w:val="16"/>
          <w:szCs w:val="16"/>
        </w:rPr>
        <w:t>3</w:t>
      </w:r>
      <w:r>
        <w:rPr>
          <w:rFonts w:cs="Arial" w:hAnsi="Arial" w:eastAsia="Arial" w:ascii="Arial"/>
          <w:spacing w:val="0"/>
          <w:w w:val="100"/>
          <w:position w:val="9"/>
          <w:sz w:val="16"/>
          <w:szCs w:val="16"/>
        </w:rPr>
        <w:t>                        </w:t>
      </w:r>
      <w:r>
        <w:rPr>
          <w:rFonts w:cs="Arial" w:hAnsi="Arial" w:eastAsia="Arial" w:ascii="Arial"/>
          <w:spacing w:val="35"/>
          <w:w w:val="100"/>
          <w:position w:val="9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7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            </w:t>
      </w:r>
      <w:r>
        <w:rPr>
          <w:rFonts w:cs="Arial" w:hAnsi="Arial" w:eastAsia="Arial" w:ascii="Arial"/>
          <w:spacing w:val="27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19"/>
          <w:szCs w:val="19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19"/>
          <w:szCs w:val="19"/>
        </w:rPr>
        <w:t>            </w:t>
      </w:r>
      <w:r>
        <w:rPr>
          <w:rFonts w:cs="Arial" w:hAnsi="Arial" w:eastAsia="Arial" w:ascii="Arial"/>
          <w:spacing w:val="8"/>
          <w:w w:val="100"/>
          <w:position w:val="-2"/>
          <w:sz w:val="19"/>
          <w:szCs w:val="19"/>
        </w:rPr>
        <w:t> </w:t>
      </w:r>
      <w:r>
        <w:rPr>
          <w:rFonts w:cs="Arial" w:hAnsi="Arial" w:eastAsia="Arial" w:ascii="Arial"/>
          <w:spacing w:val="-1"/>
          <w:w w:val="101"/>
          <w:position w:val="-2"/>
          <w:sz w:val="19"/>
          <w:szCs w:val="19"/>
        </w:rPr>
        <w:t>13</w:t>
      </w:r>
      <w:r>
        <w:rPr>
          <w:rFonts w:cs="Arial" w:hAnsi="Arial" w:eastAsia="Arial" w:ascii="Arial"/>
          <w:spacing w:val="0"/>
          <w:w w:val="100"/>
          <w:position w:val="0"/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</w:pPr>
      <w:r>
        <w:br w:type="column"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ш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т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ю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ьн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у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х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д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п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б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ы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й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ч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г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у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я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д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в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н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я</w:t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н</w:t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1920" w:h="16880"/>
          <w:pgMar w:top="1580" w:bottom="280" w:left="1300" w:right="500"/>
          <w:cols w:num="2" w:equalWidth="off">
            <w:col w:w="6802" w:space="177"/>
            <w:col w:w="3141"/>
          </w:cols>
        </w:sectPr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К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л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е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са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м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и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з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а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т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о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р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ы</w:t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2"/>
        <w:ind w:left="2232" w:right="2748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lineRule="exact" w:line="340"/>
        <w:ind w:left="671" w:right="1187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-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688" w:right="573" w:hanging="572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4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4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ха.</w:t>
      </w:r>
      <w:r>
        <w:rPr>
          <w:rFonts w:cs="Calibri" w:hAnsi="Calibri" w:eastAsia="Calibri" w:ascii="Calibri"/>
          <w:spacing w:val="3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Сма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lineRule="exact" w:line="320"/>
        <w:ind w:left="76" w:right="593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688"/>
        <w:sectPr>
          <w:type w:val="continuous"/>
          <w:pgSz w:w="11920" w:h="16880"/>
          <w:pgMar w:top="1580" w:bottom="280" w:left="1300" w:right="500"/>
        </w:sectPr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его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ет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6" w:lineRule="exact" w:line="340"/>
        <w:ind w:left="680" w:right="61" w:hanging="56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ны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680" w:right="66" w:hanging="56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 w:lineRule="exact" w:line="340"/>
        <w:ind w:left="680" w:right="62" w:hanging="56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ече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е,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"/>
        <w:ind w:left="113" w:right="1067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4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/>
        <w:ind w:left="113" w:right="1957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3" w:right="79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пр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6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680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lineRule="exact" w:line="340"/>
        <w:ind w:left="639" w:right="1874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ее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гне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ее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%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680" w:right="57" w:hanging="56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бр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ет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680" w:right="66" w:hanging="56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"/>
        <w:ind w:left="680" w:right="69" w:hanging="56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5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5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4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4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08" w:right="1498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44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й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17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я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,</w:t>
      </w:r>
      <w:r>
        <w:rPr>
          <w:rFonts w:cs="Cambria" w:hAnsi="Cambria" w:eastAsia="Cambria" w:ascii="Cambria"/>
          <w:b/>
          <w:spacing w:val="-13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авл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ия</w:t>
      </w:r>
      <w:r>
        <w:rPr>
          <w:rFonts w:cs="Cambria" w:hAnsi="Cambria" w:eastAsia="Cambria" w:ascii="Cambria"/>
          <w:b/>
          <w:spacing w:val="-1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6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з</w:t>
      </w:r>
      <w:r>
        <w:rPr>
          <w:rFonts w:cs="Cambria" w:hAnsi="Cambria" w:eastAsia="Cambria" w:ascii="Cambria"/>
          <w:b/>
          <w:spacing w:val="6"/>
          <w:w w:val="99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щиты</w:t>
      </w:r>
      <w:r>
        <w:rPr>
          <w:rFonts w:cs="Cambria" w:hAnsi="Cambria" w:eastAsia="Cambria" w:ascii="Cambria"/>
          <w:b/>
          <w:spacing w:val="-15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5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3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3" w:right="126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бж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825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08" w:right="1325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3" w:lineRule="exact" w:line="340"/>
        <w:ind w:left="113" w:right="94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4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–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4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4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4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-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-8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5" w:lineRule="exact" w:line="340"/>
        <w:ind w:left="113" w:right="42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–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0" w:lineRule="exact" w:line="340"/>
        <w:ind w:left="113" w:right="790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х</w:t>
      </w:r>
      <w:r>
        <w:rPr>
          <w:rFonts w:cs="Calibri" w:hAnsi="Calibri" w:eastAsia="Calibri" w:ascii="Calibri"/>
          <w:spacing w:val="-3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–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/>
        <w:ind w:left="113" w:right="60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3" w:right="77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5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6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ено</w:t>
      </w:r>
      <w:r>
        <w:rPr>
          <w:rFonts w:cs="Calibri" w:hAnsi="Calibri" w:eastAsia="Calibri" w:ascii="Calibri"/>
          <w:spacing w:val="6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5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7240"/>
      </w:pP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08" w:right="3423"/>
        <w:sectPr>
          <w:pgMar w:header="0" w:footer="1272" w:top="500" w:bottom="280" w:left="1020" w:right="1300"/>
          <w:pgSz w:w="11920" w:h="16880"/>
        </w:sectPr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ня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spacing w:before="51"/>
        <w:ind w:left="116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b/>
          <w:spacing w:val="39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я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-19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ты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 w:right="148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р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г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у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98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р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д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а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в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л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н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я</w:t>
      </w:r>
      <w:r>
        <w:rPr>
          <w:rFonts w:cs="Calibri" w:hAnsi="Calibri" w:eastAsia="Calibri" w:ascii="Calibri"/>
          <w:spacing w:val="-5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о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98"/>
          <w:sz w:val="28"/>
          <w:szCs w:val="28"/>
        </w:rPr>
        <w:t>у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щ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в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98"/>
          <w:sz w:val="28"/>
          <w:szCs w:val="28"/>
        </w:rPr>
        <w:t>я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т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с</w:t>
      </w:r>
      <w:r>
        <w:rPr>
          <w:rFonts w:cs="Calibri" w:hAnsi="Calibri" w:eastAsia="Calibri" w:ascii="Calibri"/>
          <w:spacing w:val="-3"/>
          <w:w w:val="98"/>
          <w:sz w:val="28"/>
          <w:szCs w:val="28"/>
        </w:rPr>
        <w:t>л</w:t>
      </w:r>
      <w:r>
        <w:rPr>
          <w:rFonts w:cs="Calibri" w:hAnsi="Calibri" w:eastAsia="Calibri" w:ascii="Calibri"/>
          <w:spacing w:val="-4"/>
          <w:w w:val="98"/>
          <w:sz w:val="28"/>
          <w:szCs w:val="28"/>
        </w:rPr>
        <w:t>е</w:t>
      </w:r>
      <w:r>
        <w:rPr>
          <w:rFonts w:cs="Calibri" w:hAnsi="Calibri" w:eastAsia="Calibri" w:ascii="Calibri"/>
          <w:spacing w:val="-7"/>
          <w:w w:val="98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98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ю</w:t>
      </w:r>
      <w:r>
        <w:rPr>
          <w:rFonts w:cs="Calibri" w:hAnsi="Calibri" w:eastAsia="Calibri" w:ascii="Calibri"/>
          <w:spacing w:val="-6"/>
          <w:w w:val="98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98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8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98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  <w:sectPr>
          <w:pgMar w:header="0" w:footer="1272" w:top="500" w:bottom="280" w:left="1300" w:right="960"/>
          <w:pgSz w:w="11920" w:h="16880"/>
        </w:sectPr>
      </w:pPr>
      <w:r>
        <w:rPr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447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5" w:lineRule="exact" w:line="340"/>
        <w:ind w:right="227"/>
      </w:pPr>
      <w:r>
        <w:br w:type="column"/>
      </w: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9" w:lineRule="exact" w:line="340"/>
        <w:ind w:right="214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0" w:lineRule="exact" w:line="340"/>
        <w:ind w:right="221"/>
        <w:sectPr>
          <w:type w:val="continuous"/>
          <w:pgSz w:w="11920" w:h="16880"/>
          <w:pgMar w:top="1580" w:bottom="280" w:left="1300" w:right="960"/>
          <w:cols w:num="2" w:equalWidth="off">
            <w:col w:w="3702" w:space="448"/>
            <w:col w:w="5510"/>
          </w:cols>
        </w:sectPr>
      </w:pPr>
      <w:r>
        <w:pict>
          <v:shape type="#_x0000_t75" style="position:absolute;margin-left:87.6pt;margin-top:-117.95pt;width:162.48pt;height:150.96pt;mso-position-horizontal-relative:page;mso-position-vertical-relative:paragraph;z-index:-2599">
            <v:imagedata o:title="" r:id="rId44"/>
          </v:shape>
        </w:pict>
      </w: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5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left"/>
        <w:spacing w:before="13" w:lineRule="auto" w:line="236"/>
        <w:ind w:left="236" w:right="291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-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е,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+"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–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8" w:lineRule="exact" w:line="300"/>
        <w:ind w:left="236" w:right="986"/>
      </w:pPr>
      <w:r>
        <w:rPr>
          <w:rFonts w:cs="Symbol" w:hAnsi="Symbol" w:eastAsia="Symbol" w:ascii="Symbol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жм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1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кже</w:t>
      </w:r>
      <w:r>
        <w:rPr>
          <w:rFonts w:cs="Calibri" w:hAnsi="Calibri" w:eastAsia="Calibri" w:ascii="Calibri"/>
          <w:spacing w:val="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ПВ</w:t>
      </w:r>
      <w:r>
        <w:rPr>
          <w:rFonts w:cs="Calibri" w:hAnsi="Calibri" w:eastAsia="Calibri" w:ascii="Calibri"/>
          <w:spacing w:val="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ее</w:t>
      </w:r>
      <w:r>
        <w:rPr>
          <w:rFonts w:cs="Calibri" w:hAnsi="Calibri" w:eastAsia="Calibri" w:ascii="Calibri"/>
          <w:spacing w:val="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%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жно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3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4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4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4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"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F</w:t>
      </w: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F</w:t>
      </w:r>
      <w:r>
        <w:rPr>
          <w:rFonts w:cs="Calibri" w:hAnsi="Calibri" w:eastAsia="Calibri" w:ascii="Calibri"/>
          <w:b/>
          <w:spacing w:val="4"/>
          <w:w w:val="100"/>
          <w:position w:val="1"/>
          <w:sz w:val="28"/>
          <w:szCs w:val="28"/>
        </w:rPr>
        <w:t>"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2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6"/>
      </w:pP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ет</w:t>
      </w:r>
      <w:r>
        <w:rPr>
          <w:rFonts w:cs="Calibri" w:hAnsi="Calibri" w:eastAsia="Calibri" w:ascii="Calibri"/>
          <w:spacing w:val="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ючен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2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2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жена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6" w:right="118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е,</w:t>
      </w:r>
      <w:r>
        <w:rPr>
          <w:rFonts w:cs="Calibri" w:hAnsi="Calibri" w:eastAsia="Calibri" w:ascii="Calibri"/>
          <w:spacing w:val="6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26"/>
      </w:pPr>
      <w:r>
        <w:pict>
          <v:shape type="#_x0000_t202" style="position:absolute;margin-left:108.93pt;margin-top:0.09pt;width:433.268pt;height:38.536pt;mso-position-horizontal-relative:page;mso-position-vertical-relative:paragraph;z-index:-259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88" w:hRule="exact"/>
                    </w:trPr>
                    <w:tc>
                      <w:tcPr>
                        <w:tcW w:w="27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before="42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РЕ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РЕ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8"/>
                            <w:szCs w:val="28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4"/>
                            <w:w w:val="100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before="42"/>
                          <w:ind w:left="253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РИ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before="42"/>
                          <w:ind w:left="13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before="42"/>
                          <w:ind w:left="222" w:right="-2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РЯ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8"/>
                            <w:szCs w:val="28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5"/>
                            <w:w w:val="10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8"/>
                            <w:szCs w:val="28"/>
                          </w:rPr>
                        </w:r>
                      </w:p>
                    </w:tc>
                  </w:tr>
                  <w:tr>
                    <w:trPr>
                      <w:trHeight w:val="383" w:hRule="exact"/>
                    </w:trPr>
                    <w:tc>
                      <w:tcPr>
                        <w:tcW w:w="27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lineRule="exact" w:line="2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2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АЮЩ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2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   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2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lineRule="exact" w:line="280"/>
                          <w:ind w:left="195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2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2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2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27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lineRule="exact" w:line="280"/>
                          <w:ind w:left="25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2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   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5"/>
                            <w:w w:val="100"/>
                            <w:position w:val="2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АР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2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2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ГО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8"/>
                            <w:szCs w:val="28"/>
                          </w:rPr>
                          <w:jc w:val="left"/>
                          <w:spacing w:lineRule="exact" w:line="280"/>
                          <w:ind w:left="202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2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2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Ю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4"/>
                            <w:w w:val="100"/>
                            <w:position w:val="2"/>
                            <w:sz w:val="28"/>
                            <w:szCs w:val="28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2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2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2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2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8"/>
                            <w:szCs w:val="28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75" style="width:30.96pt;height:27.84pt">
            <v:imagedata o:title="" r:id="rId4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ind w:left="116"/>
      </w:pP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СС</w:t>
      </w:r>
      <w:r>
        <w:rPr>
          <w:rFonts w:cs="Cambria" w:hAnsi="Cambria" w:eastAsia="Cambria" w:ascii="Cambria"/>
          <w:b/>
          <w:spacing w:val="3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1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Ю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СЯ</w:t>
      </w:r>
      <w:r>
        <w:rPr>
          <w:rFonts w:cs="Cambria" w:hAnsi="Cambria" w:eastAsia="Cambria" w:ascii="Cambria"/>
          <w:b/>
          <w:spacing w:val="-22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3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!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150"/>
        <w:ind w:left="909" w:right="130" w:hanging="783"/>
        <w:sectPr>
          <w:type w:val="continuous"/>
          <w:pgSz w:w="11920" w:h="16880"/>
          <w:pgMar w:top="1580" w:bottom="280" w:left="1300" w:right="960"/>
        </w:sectPr>
      </w:pPr>
      <w:r>
        <w:pict>
          <v:shape type="#_x0000_t75" style="width:30.72pt;height:27.36pt">
            <v:imagedata o:title="" r:id="rId46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ХО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7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РОЯ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6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5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3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5"/>
          <w:w w:val="100"/>
          <w:position w:val="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4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Ш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3"/>
          <w:w w:val="99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"/>
          <w:w w:val="99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3"/>
          <w:w w:val="99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ЗАЩ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-1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РЕЩ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!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spacing w:before="51"/>
        <w:ind w:left="108" w:right="5528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8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b/>
          <w:spacing w:val="36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х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-3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7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ж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ива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ие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3" w:right="58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5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150"/>
        <w:ind w:left="891" w:right="32" w:hanging="783"/>
      </w:pPr>
      <w:r>
        <w:pict>
          <v:shape type="#_x0000_t75" style="width:30.96pt;height:27.36pt">
            <v:imagedata o:title="" r:id="rId47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2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7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РЕД</w:t>
      </w:r>
      <w:r>
        <w:rPr>
          <w:rFonts w:cs="Calibri" w:hAnsi="Calibri" w:eastAsia="Calibri" w:ascii="Calibri"/>
          <w:b/>
          <w:spacing w:val="43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7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3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-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3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Ц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1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4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1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ХО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6"/>
          <w:w w:val="99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8"/>
          <w:w w:val="99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ЮЧИ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-1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ОТ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6" w:lineRule="exact" w:line="340"/>
        <w:ind w:left="891" w:right="59"/>
      </w:pP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РЫТЬ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7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ЗД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b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Ь,</w:t>
      </w:r>
      <w:r>
        <w:rPr>
          <w:rFonts w:cs="Calibri" w:hAnsi="Calibri" w:eastAsia="Calibri" w:ascii="Calibri"/>
          <w:b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6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3"/>
          <w:w w:val="99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РА!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147"/>
        <w:ind w:left="891" w:right="61" w:hanging="783"/>
      </w:pPr>
      <w:r>
        <w:pict>
          <v:shape type="#_x0000_t75" style="width:30.96pt;height:27.36pt">
            <v:imagedata o:title="" r:id="rId48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4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4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5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4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3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5"/>
          <w:w w:val="100"/>
          <w:position w:val="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-4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АТЬ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1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1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Х</w:t>
      </w:r>
      <w:r>
        <w:rPr>
          <w:rFonts w:cs="Calibri" w:hAnsi="Calibri" w:eastAsia="Calibri" w:ascii="Calibri"/>
          <w:b/>
          <w:spacing w:val="-2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Р!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3" w:right="61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ечен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ечн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3" w:right="8246"/>
        <w:sectPr>
          <w:pgMar w:header="0" w:footer="1272" w:top="500" w:bottom="280" w:left="1020" w:right="1300"/>
          <w:pgSz w:w="11920" w:h="16880"/>
        </w:sectPr>
      </w:pPr>
      <w:r>
        <w:pict>
          <v:shape type="#_x0000_t202" style="position:absolute;margin-left:57.094pt;margin-top:16.8801pt;width:468.586pt;height:357.07pt;mso-position-horizontal-relative:page;mso-position-vertical-relative:paragraph;z-index:-259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95" w:hRule="exact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7" w:lineRule="exact" w:line="260"/>
                          <w:ind w:left="450" w:right="338" w:hanging="5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ива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</w:p>
                    </w:tc>
                    <w:tc>
                      <w:tcPr>
                        <w:tcW w:w="69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ind w:left="202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ации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ива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ию</w:t>
                        </w:r>
                      </w:p>
                    </w:tc>
                  </w:tr>
                  <w:tr>
                    <w:trPr>
                      <w:trHeight w:val="1474" w:hRule="exact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5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ев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</w:p>
                    </w:tc>
                    <w:tc>
                      <w:tcPr>
                        <w:tcW w:w="69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вка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ий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есиве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ий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595" w:hRule="exact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5" w:lineRule="exact" w:line="260"/>
                          <w:ind w:left="114" w:right="24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ы</w:t>
                        </w:r>
                      </w:p>
                    </w:tc>
                    <w:tc>
                      <w:tcPr>
                        <w:tcW w:w="69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5" w:lineRule="exact" w:line="260"/>
                          <w:ind w:left="114" w:right="11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ци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96" w:hRule="exact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5" w:lineRule="exact" w:line="260"/>
                          <w:ind w:left="114" w:right="19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ы</w:t>
                        </w:r>
                      </w:p>
                    </w:tc>
                    <w:tc>
                      <w:tcPr>
                        <w:tcW w:w="69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5" w:lineRule="exact" w:line="260"/>
                          <w:ind w:left="114" w:right="117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ци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95" w:hRule="exact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4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9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5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893" w:hRule="exact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both"/>
                          <w:spacing w:before="1"/>
                          <w:ind w:left="114" w:right="3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100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ц</w:t>
                        </w:r>
                      </w:p>
                    </w:tc>
                    <w:tc>
                      <w:tcPr>
                        <w:tcW w:w="69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вса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ваю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4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а)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886" w:hRule="exact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6" w:lineRule="auto" w:line="234"/>
                          <w:ind w:left="114" w:right="5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ез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аз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ца</w:t>
                        </w:r>
                      </w:p>
                    </w:tc>
                    <w:tc>
                      <w:tcPr>
                        <w:tcW w:w="69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7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5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еп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ия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891" w:hRule="exact"/>
                    </w:trPr>
                    <w:tc>
                      <w:tcPr>
                        <w:tcW w:w="2377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6" w:lineRule="auto" w:line="234"/>
                          <w:ind w:left="114" w:right="46" w:firstLine="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ез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цев</w:t>
                        </w:r>
                      </w:p>
                    </w:tc>
                    <w:tc>
                      <w:tcPr>
                        <w:tcW w:w="6977" w:type="dxa"/>
                        <w:tcBorders>
                          <w:top w:val="single" w:sz="7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"/>
                          <w:ind w:left="114" w:right="7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вса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ваю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5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5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4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а)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95" w:hRule="exact"/>
                    </w:trPr>
                    <w:tc>
                      <w:tcPr>
                        <w:tcW w:w="23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7" w:lineRule="exact" w:line="260"/>
                          <w:ind w:left="114" w:right="156" w:firstLine="5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ез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аз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</w:p>
                    </w:tc>
                    <w:tc>
                      <w:tcPr>
                        <w:tcW w:w="69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ива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апа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1"/>
        <w:ind w:left="116" w:right="6009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ня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1482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ень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227" w:right="5396"/>
      </w:pPr>
      <w:r>
        <w:pict>
          <v:shape type="#_x0000_t75" style="position:absolute;margin-left:297.84pt;margin-top:2.51008pt;width:223.44pt;height:121.92pt;mso-position-horizontal-relative:page;mso-position-vertical-relative:paragraph;z-index:-2596">
            <v:imagedata o:title="" r:id="rId50"/>
          </v:shape>
        </w:pic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ня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400"/>
        <w:ind w:left="227" w:right="2023"/>
      </w:pPr>
      <w:r>
        <w:rPr>
          <w:rFonts w:cs="Calibri" w:hAnsi="Calibri" w:eastAsia="Calibri" w:ascii="Calibri"/>
          <w:spacing w:val="2"/>
          <w:w w:val="100"/>
          <w:position w:val="7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7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7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7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7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7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7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position w:val="7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7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7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7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7"/>
          <w:sz w:val="28"/>
          <w:szCs w:val="28"/>
        </w:rPr>
        <w:t>ка</w:t>
      </w:r>
      <w:r>
        <w:rPr>
          <w:rFonts w:cs="Calibri" w:hAnsi="Calibri" w:eastAsia="Calibri" w:ascii="Calibri"/>
          <w:spacing w:val="-19"/>
          <w:w w:val="100"/>
          <w:position w:val="7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7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7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7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7"/>
          <w:sz w:val="28"/>
          <w:szCs w:val="28"/>
        </w:rPr>
        <w:t>ня</w:t>
      </w:r>
      <w:r>
        <w:rPr>
          <w:rFonts w:cs="Calibri" w:hAnsi="Calibri" w:eastAsia="Calibri" w:ascii="Calibri"/>
          <w:spacing w:val="-10"/>
          <w:w w:val="100"/>
          <w:position w:val="7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7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7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7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7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7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7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position w:val="7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7"/>
          <w:sz w:val="28"/>
          <w:szCs w:val="28"/>
        </w:rPr>
        <w:t>                                   </w:t>
      </w:r>
      <w:r>
        <w:rPr>
          <w:rFonts w:cs="Calibri" w:hAnsi="Calibri" w:eastAsia="Calibri" w:ascii="Calibri"/>
          <w:spacing w:val="51"/>
          <w:w w:val="100"/>
          <w:position w:val="7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-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-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-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-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-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-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-1"/>
          <w:sz w:val="28"/>
          <w:szCs w:val="28"/>
        </w:rPr>
        <w:t>к</w:t>
      </w:r>
      <w:r>
        <w:rPr>
          <w:rFonts w:cs="Calibri" w:hAnsi="Calibri" w:eastAsia="Calibri" w:ascii="Calibri"/>
          <w:spacing w:val="-9"/>
          <w:w w:val="100"/>
          <w:position w:val="-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-1"/>
          <w:sz w:val="28"/>
          <w:szCs w:val="28"/>
        </w:rPr>
        <w:t>15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97"/>
        <w:ind w:left="116" w:right="53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–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емн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–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87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ечек</w:t>
      </w:r>
      <w:r>
        <w:rPr>
          <w:rFonts w:cs="Calibri" w:hAnsi="Calibri" w:eastAsia="Calibri" w:ascii="Calibri"/>
          <w:spacing w:val="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6237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5327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ня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3743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732"/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емке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7653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16" w:right="264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ня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39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женн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-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хн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404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/>
        <w:ind w:left="116" w:right="4224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7009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7152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ена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ind w:left="909" w:right="150"/>
      </w:pPr>
      <w:r>
        <w:pict>
          <v:shape type="#_x0000_t75" style="position:absolute;margin-left:71.28pt;margin-top:-0.267461pt;width:30.72pt;height:27.36pt;mso-position-horizontal-relative:page;mso-position-vertical-relative:paragraph;z-index:-2595">
            <v:imagedata o:title="" r:id="rId51"/>
          </v:shape>
        </w:pic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4"/>
          <w:w w:val="99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Ж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5"/>
          <w:w w:val="99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!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СС</w:t>
      </w:r>
      <w:r>
        <w:rPr>
          <w:rFonts w:cs="Cambria" w:hAnsi="Cambria" w:eastAsia="Cambria" w:ascii="Cambria"/>
          <w:b/>
          <w:spacing w:val="3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РН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8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7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Ж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8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Ы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Ь</w:t>
      </w:r>
      <w:r>
        <w:rPr>
          <w:rFonts w:cs="Cambria" w:hAnsi="Cambria" w:eastAsia="Cambria" w:ascii="Cambria"/>
          <w:b/>
          <w:spacing w:val="-6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НЬ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Г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3"/>
          <w:w w:val="100"/>
          <w:sz w:val="26"/>
          <w:szCs w:val="26"/>
        </w:rPr>
        <w:t>Я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.</w:t>
      </w:r>
      <w:r>
        <w:rPr>
          <w:rFonts w:cs="Cambria" w:hAnsi="Cambria" w:eastAsia="Cambria" w:ascii="Cambria"/>
          <w:b/>
          <w:spacing w:val="-8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Щ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-3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13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СН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Ь</w:t>
      </w:r>
      <w:r>
        <w:rPr>
          <w:rFonts w:cs="Cambria" w:hAnsi="Cambria" w:eastAsia="Cambria" w:ascii="Cambria"/>
          <w:b/>
          <w:spacing w:val="-11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Ж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Г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.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242"/>
        <w:ind w:left="116" w:right="13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ез</w:t>
      </w:r>
      <w:r>
        <w:rPr>
          <w:rFonts w:cs="Calibri" w:hAnsi="Calibri" w:eastAsia="Calibri" w:ascii="Calibri"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ел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ны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9"/>
        <w:ind w:left="116" w:right="3197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ены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3665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1799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нет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0</w:t>
      </w:r>
      <w:r>
        <w:rPr>
          <w:rFonts w:cs="Symbol" w:hAnsi="Symbol" w:eastAsia="Symbol" w:ascii="Symbol"/>
          <w:spacing w:val="-1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Symbol" w:hAnsi="Symbol" w:eastAsia="Symbol" w:ascii="Symbol"/>
          <w:spacing w:val="-1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25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женн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-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хн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549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/>
        <w:ind w:left="116" w:right="90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ней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98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549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5785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5318" w:right="3965"/>
        <w:sectPr>
          <w:pgMar w:footer="0" w:header="0" w:top="500" w:bottom="280" w:left="1300" w:right="1020"/>
          <w:footerReference w:type="default" r:id="rId49"/>
          <w:pgSz w:w="11920" w:h="16880"/>
        </w:sectPr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19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8"/>
          <w:szCs w:val="28"/>
        </w:rPr>
        <w:tabs>
          <w:tab w:pos="540" w:val="left"/>
        </w:tabs>
        <w:jc w:val="left"/>
        <w:spacing w:before="45" w:lineRule="exact" w:line="340"/>
        <w:ind w:left="540" w:right="84" w:hanging="427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ab/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до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-23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0"/>
        <w:ind w:left="108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13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9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2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3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3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540"/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ей</w:t>
      </w:r>
      <w:r>
        <w:rPr>
          <w:rFonts w:cs="Calibri" w:hAnsi="Calibri" w:eastAsia="Calibri" w:ascii="Calibri"/>
          <w:spacing w:val="-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08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13"/>
      </w:pP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99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ки</w:t>
      </w:r>
      <w:r>
        <w:rPr>
          <w:rFonts w:cs="Calibri" w:hAnsi="Calibri" w:eastAsia="Calibri" w:ascii="Calibri"/>
          <w:spacing w:val="-14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1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2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6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" w:lineRule="exact" w:line="340"/>
        <w:ind w:left="113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мм</w:t>
      </w:r>
      <w:r>
        <w:rPr>
          <w:rFonts w:cs="Calibri" w:hAnsi="Calibri" w:eastAsia="Calibri" w:ascii="Calibri"/>
          <w:spacing w:val="-1"/>
          <w:w w:val="100"/>
          <w:position w:val="9"/>
          <w:sz w:val="18"/>
          <w:szCs w:val="18"/>
        </w:rPr>
        <w:t>2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/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3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0</w:t>
      </w:r>
      <w:r>
        <w:rPr>
          <w:rFonts w:cs="Symbol" w:hAnsi="Symbol" w:eastAsia="Symbol" w:ascii="Symbol"/>
          <w:spacing w:val="-1"/>
          <w:w w:val="100"/>
          <w:position w:val="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х</w:t>
      </w:r>
      <w:r>
        <w:rPr>
          <w:rFonts w:cs="Calibri" w:hAnsi="Calibri" w:eastAsia="Calibri" w:ascii="Calibri"/>
          <w:spacing w:val="-8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-7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-19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spacing w:val="-1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spacing w:val="6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pgNumType w:start="20"/>
          <w:pgMar w:footer="1272" w:header="0" w:top="500" w:bottom="280" w:left="1020" w:right="1300"/>
          <w:footerReference w:type="default" r:id="rId52"/>
          <w:pgSz w:w="11920" w:h="1688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 w:lineRule="auto" w:line="246"/>
        <w:ind w:left="243" w:right="837"/>
      </w:pPr>
      <w:r>
        <w:pict>
          <v:group style="position:absolute;margin-left:57.6pt;margin-top:18.2501pt;width:0pt;height:0pt;mso-position-horizontal-relative:page;mso-position-vertical-relative:paragraph;z-index:-2594" coordorigin="1152,365" coordsize="0,0">
            <v:shape style="position:absolute;left:1152;top:365;width:0;height:0" coordorigin="1152,365" coordsize="0,0" path="m1152,365l1152,365e" filled="f" stroked="t" strokeweight="0.1pt" strokecolor="#000000">
              <v:path arrowok="t"/>
            </v:shape>
            <w10:wrap type="none"/>
          </v:group>
        </w:pict>
      </w:r>
      <w:r>
        <w:pict>
          <v:group style="position:absolute;margin-left:291.45pt;margin-top:18.1501pt;width:0pt;height:0pt;mso-position-horizontal-relative:page;mso-position-vertical-relative:paragraph;z-index:-2593" coordorigin="5829,363" coordsize="0,0">
            <v:shape style="position:absolute;left:5829;top:363;width:0;height:0" coordorigin="5829,363" coordsize="0,0" path="m5829,363l5829,363e" filled="f" stroked="t" strokeweight="0.1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H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243" w:right="-62"/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S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T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C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m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s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-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V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L</w:t>
      </w:r>
      <w:r>
        <w:rPr>
          <w:rFonts w:cs="Calibri" w:hAnsi="Calibri" w:eastAsia="Calibri" w:ascii="Calibri"/>
          <w:spacing w:val="-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2" w:lineRule="auto" w:line="242"/>
        <w:ind w:right="490"/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X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r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P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V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U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K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L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t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a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b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sectPr>
          <w:type w:val="continuous"/>
          <w:pgSz w:w="11920" w:h="16880"/>
          <w:pgMar w:top="1580" w:bottom="280" w:left="1020" w:right="1300"/>
          <w:cols w:num="2" w:equalWidth="off">
            <w:col w:w="3780" w:space="1140"/>
            <w:col w:w="4680"/>
          </w:cols>
        </w:sectPr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G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z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m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t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C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m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e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s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r</w:t>
      </w:r>
      <w:r>
        <w:rPr>
          <w:rFonts w:cs="Calibri" w:hAnsi="Calibri" w:eastAsia="Calibri" w:ascii="Calibri"/>
          <w:spacing w:val="-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V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D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"/>
        <w:ind w:left="113" w:right="61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жки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жки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жку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3" w:right="8246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tbl>
      <w:tblPr>
        <w:tblW w:w="0" w:type="auto"/>
        <w:tblLook w:val="01E0"/>
        <w:jc w:val="left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2" w:hRule="exact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066" w:right="1047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4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-4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я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ж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60"/>
              <w:ind w:left="513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ак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я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ж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02" w:hRule="exact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258" w:right="12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238" w:right="12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9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306" w:right="1298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02" w:hRule="exact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258" w:right="122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176" w:right="1167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306" w:right="1298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7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02" w:hRule="exact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195" w:right="117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176" w:right="1167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306" w:right="1298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5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02" w:hRule="exact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195" w:right="117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176" w:right="1167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6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3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center"/>
              <w:spacing w:lineRule="exact" w:line="260"/>
              <w:ind w:left="1306" w:right="1298"/>
            </w:pP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3</w:t>
            </w:r>
            <w:r>
              <w:rPr>
                <w:rFonts w:cs="Calibri" w:hAnsi="Calibri" w:eastAsia="Calibri" w:ascii="Calibri"/>
                <w:spacing w:val="-3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4"/>
                <w:szCs w:val="24"/>
              </w:rPr>
              <w:t>·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"/>
        <w:ind w:left="113" w:right="55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ез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е.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ет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ет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гне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13" w:right="54" w:hanging="5"/>
        <w:sectPr>
          <w:type w:val="continuous"/>
          <w:pgSz w:w="11920" w:h="16880"/>
          <w:pgMar w:top="1580" w:bottom="280" w:left="1020" w:right="1300"/>
        </w:sectPr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ена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ез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енней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ны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1"/>
        <w:ind w:left="116" w:right="7071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16" w:right="606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кже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9"/>
        <w:ind w:left="116" w:right="651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/>
        <w:ind w:left="116" w:right="3705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Па.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1252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4"/>
          <w:w w:val="99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2597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нт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ка</w:t>
      </w:r>
      <w:r>
        <w:rPr>
          <w:rFonts w:cs="Calibri" w:hAnsi="Calibri" w:eastAsia="Calibri" w:ascii="Calibri"/>
          <w:spacing w:val="-2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769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363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lineRule="exact" w:line="340"/>
        <w:ind w:left="364" w:right="6962"/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ей</w:t>
      </w:r>
      <w:r>
        <w:rPr>
          <w:rFonts w:cs="Calibri" w:hAnsi="Calibri" w:eastAsia="Calibri" w:ascii="Calibri"/>
          <w:spacing w:val="-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2968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9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20"/>
        <w:ind w:left="116" w:right="327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1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нен</w:t>
      </w:r>
      <w:r>
        <w:rPr>
          <w:rFonts w:cs="Calibri" w:hAnsi="Calibri" w:eastAsia="Calibri" w:ascii="Calibri"/>
          <w:spacing w:val="8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7526"/>
      </w:pP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9"/>
        <w:ind w:left="116" w:right="30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ючен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7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Па.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жны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х.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spacing w:lineRule="auto" w:line="149"/>
        <w:ind w:left="909" w:right="20" w:hanging="783"/>
      </w:pPr>
      <w:r>
        <w:pict>
          <v:shape type="#_x0000_t75" style="width:30.72pt;height:27.36pt">
            <v:imagedata o:title="" r:id="rId53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mbria" w:hAnsi="Cambria" w:eastAsia="Cambria" w:ascii="Cambria"/>
          <w:b/>
          <w:spacing w:val="-1"/>
          <w:w w:val="99"/>
          <w:position w:val="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99"/>
          <w:position w:val="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"/>
          <w:w w:val="99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1"/>
          <w:w w:val="99"/>
          <w:position w:val="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-2"/>
          <w:w w:val="99"/>
          <w:position w:val="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4"/>
          <w:w w:val="99"/>
          <w:position w:val="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0"/>
          <w:w w:val="99"/>
          <w:position w:val="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"/>
          <w:w w:val="99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1"/>
          <w:w w:val="99"/>
          <w:position w:val="0"/>
          <w:sz w:val="26"/>
          <w:szCs w:val="26"/>
        </w:rPr>
        <w:t>Ж</w:t>
      </w:r>
      <w:r>
        <w:rPr>
          <w:rFonts w:cs="Cambria" w:hAnsi="Cambria" w:eastAsia="Cambria" w:ascii="Cambria"/>
          <w:b/>
          <w:spacing w:val="1"/>
          <w:w w:val="99"/>
          <w:position w:val="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-1"/>
          <w:w w:val="99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5"/>
          <w:w w:val="99"/>
          <w:position w:val="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2"/>
          <w:w w:val="99"/>
          <w:position w:val="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"/>
          <w:w w:val="99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99"/>
          <w:position w:val="0"/>
          <w:sz w:val="26"/>
          <w:szCs w:val="26"/>
        </w:rPr>
        <w:t>!</w:t>
      </w:r>
      <w:r>
        <w:rPr>
          <w:rFonts w:cs="Cambria" w:hAnsi="Cambria" w:eastAsia="Cambria" w:ascii="Cambria"/>
          <w:b/>
          <w:spacing w:val="1"/>
          <w:w w:val="99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4"/>
          <w:w w:val="100"/>
          <w:position w:val="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-7"/>
          <w:w w:val="100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4"/>
          <w:w w:val="100"/>
          <w:position w:val="0"/>
          <w:sz w:val="26"/>
          <w:szCs w:val="26"/>
        </w:rPr>
        <w:t>Ы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4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-19"/>
          <w:w w:val="100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1"/>
          <w:w w:val="100"/>
          <w:position w:val="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Я</w:t>
      </w:r>
      <w:r>
        <w:rPr>
          <w:rFonts w:cs="Cambria" w:hAnsi="Cambria" w:eastAsia="Cambria" w:ascii="Cambria"/>
          <w:b/>
          <w:spacing w:val="1"/>
          <w:w w:val="100"/>
          <w:position w:val="0"/>
          <w:sz w:val="26"/>
          <w:szCs w:val="26"/>
        </w:rPr>
        <w:t>Ж</w:t>
      </w:r>
      <w:r>
        <w:rPr>
          <w:rFonts w:cs="Cambria" w:hAnsi="Cambria" w:eastAsia="Cambria" w:ascii="Cambria"/>
          <w:b/>
          <w:spacing w:val="3"/>
          <w:w w:val="100"/>
          <w:position w:val="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8"/>
          <w:w w:val="100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position w:val="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1"/>
          <w:w w:val="100"/>
          <w:position w:val="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5"/>
          <w:w w:val="100"/>
          <w:position w:val="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Й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position w:val="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-3"/>
          <w:w w:val="100"/>
          <w:position w:val="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5"/>
          <w:w w:val="100"/>
          <w:position w:val="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4"/>
          <w:w w:val="100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5"/>
          <w:w w:val="100"/>
          <w:position w:val="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4"/>
          <w:w w:val="100"/>
          <w:position w:val="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3"/>
          <w:w w:val="100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СН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4"/>
          <w:w w:val="100"/>
          <w:position w:val="0"/>
          <w:sz w:val="26"/>
          <w:szCs w:val="26"/>
        </w:rPr>
        <w:t>З</w:t>
      </w:r>
      <w:r>
        <w:rPr>
          <w:rFonts w:cs="Cambria" w:hAnsi="Cambria" w:eastAsia="Cambria" w:ascii="Cambria"/>
          <w:b/>
          <w:spacing w:val="-2"/>
          <w:w w:val="100"/>
          <w:position w:val="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Ь</w:t>
      </w:r>
      <w:r>
        <w:rPr>
          <w:rFonts w:cs="Cambria" w:hAnsi="Cambria" w:eastAsia="Cambria" w:ascii="Cambria"/>
          <w:b/>
          <w:spacing w:val="-11"/>
          <w:w w:val="100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1"/>
          <w:w w:val="100"/>
          <w:position w:val="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1"/>
          <w:w w:val="100"/>
          <w:position w:val="0"/>
          <w:sz w:val="26"/>
          <w:szCs w:val="26"/>
        </w:rPr>
        <w:t>Ф</w:t>
      </w:r>
      <w:r>
        <w:rPr>
          <w:rFonts w:cs="Cambria" w:hAnsi="Cambria" w:eastAsia="Cambria" w:ascii="Cambria"/>
          <w:b/>
          <w:spacing w:val="-1"/>
          <w:w w:val="100"/>
          <w:position w:val="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РН</w:t>
      </w:r>
      <w:r>
        <w:rPr>
          <w:rFonts w:cs="Cambria" w:hAnsi="Cambria" w:eastAsia="Cambria" w:ascii="Cambria"/>
          <w:b/>
          <w:spacing w:val="1"/>
          <w:w w:val="100"/>
          <w:position w:val="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2"/>
          <w:w w:val="100"/>
          <w:position w:val="0"/>
          <w:sz w:val="26"/>
          <w:szCs w:val="26"/>
        </w:rPr>
        <w:t>Г</w:t>
      </w:r>
      <w:r>
        <w:rPr>
          <w:rFonts w:cs="Cambria" w:hAnsi="Cambria" w:eastAsia="Cambria" w:ascii="Cambria"/>
          <w:b/>
          <w:spacing w:val="-3"/>
          <w:w w:val="100"/>
          <w:position w:val="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position w:val="0"/>
          <w:sz w:val="26"/>
          <w:szCs w:val="26"/>
        </w:rPr>
        <w:t>.</w:t>
      </w:r>
      <w:r>
        <w:rPr>
          <w:rFonts w:cs="Cambria" w:hAnsi="Cambria" w:eastAsia="Cambria" w:ascii="Cambria"/>
          <w:spacing w:val="0"/>
          <w:w w:val="100"/>
          <w:position w:val="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284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323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ез</w:t>
      </w:r>
      <w:r>
        <w:rPr>
          <w:rFonts w:cs="Calibri" w:hAnsi="Calibri" w:eastAsia="Calibri" w:ascii="Calibri"/>
          <w:spacing w:val="6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6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325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4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8201"/>
      </w:pP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5137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326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2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4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330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4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5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5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</w:t>
      </w:r>
      <w:r>
        <w:rPr>
          <w:rFonts w:cs="Calibri" w:hAnsi="Calibri" w:eastAsia="Calibri" w:ascii="Calibri"/>
          <w:spacing w:val="5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330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6" w:right="3592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6" w:right="320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6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6" w:right="314"/>
        <w:sectPr>
          <w:pgMar w:header="0" w:footer="1272" w:top="500" w:bottom="280" w:left="1300" w:right="760"/>
          <w:pgSz w:w="11920" w:h="16880"/>
        </w:sectPr>
      </w:pP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1"/>
        <w:ind w:left="108" w:right="4586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3" w:right="64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ез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-11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4285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3"/>
        <w:ind w:left="108" w:right="5120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08" w:right="7333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08" w:right="4271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1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08" w:right="2981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ку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78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По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1"/>
        <w:ind w:left="113" w:right="55"/>
        <w:sectPr>
          <w:pgMar w:header="0" w:footer="1272" w:top="500" w:bottom="280" w:left="1020" w:right="1300"/>
          <w:pgSz w:w="11920" w:h="16880"/>
        </w:sectPr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жна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"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е,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spacing w:before="67"/>
        <w:ind w:left="116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9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 </w:t>
      </w:r>
      <w:r>
        <w:rPr>
          <w:rFonts w:cs="Cambria" w:hAnsi="Cambria" w:eastAsia="Cambria" w:ascii="Cambria"/>
          <w:b/>
          <w:spacing w:val="44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Во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з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м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ж</w:t>
      </w:r>
      <w:r>
        <w:rPr>
          <w:rFonts w:cs="Cambria" w:hAnsi="Cambria" w:eastAsia="Cambria" w:ascii="Cambria"/>
          <w:b/>
          <w:spacing w:val="3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ы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2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3"/>
          <w:w w:val="99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5"/>
          <w:w w:val="99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ти</w:t>
      </w:r>
      <w:r>
        <w:rPr>
          <w:rFonts w:cs="Cambria" w:hAnsi="Cambria" w:eastAsia="Cambria" w:ascii="Cambria"/>
          <w:b/>
          <w:spacing w:val="-3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6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3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ы</w:t>
      </w:r>
      <w:r>
        <w:rPr>
          <w:rFonts w:cs="Cambria" w:hAnsi="Cambria" w:eastAsia="Cambria" w:ascii="Cambria"/>
          <w:b/>
          <w:spacing w:val="-11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их</w:t>
      </w:r>
      <w:r>
        <w:rPr>
          <w:rFonts w:cs="Cambria" w:hAnsi="Cambria" w:eastAsia="Cambria" w:ascii="Cambria"/>
          <w:b/>
          <w:spacing w:val="-14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5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ия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16"/>
        <w:sectPr>
          <w:pgMar w:header="0" w:footer="1272" w:top="480" w:bottom="280" w:left="1300" w:right="1020"/>
          <w:pgSz w:w="11920" w:h="16880"/>
        </w:sectPr>
      </w:pPr>
      <w:r>
        <w:pict>
          <v:shape type="#_x0000_t202" style="position:absolute;margin-left:71.494pt;margin-top:16.8801pt;width:468.346pt;height:577.21pt;mso-position-horizontal-relative:page;mso-position-vertical-relative:paragraph;z-index:-259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888" w:hRule="exact"/>
                    </w:trPr>
                    <w:tc>
                      <w:tcPr>
                        <w:tcW w:w="29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before="4" w:lineRule="auto" w:line="235"/>
                          <w:ind w:left="275" w:right="157" w:firstLine="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ис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и,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её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ри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4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ind w:left="604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ро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ри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auto" w:line="243"/>
                          <w:ind w:left="964" w:right="893" w:firstLine="221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об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596" w:hRule="exact"/>
                    </w:trPr>
                    <w:tc>
                      <w:tcPr>
                        <w:tcW w:w="297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6"/>
                          <w:ind w:left="109" w:right="68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7" w:lineRule="exact" w:line="260"/>
                          <w:ind w:left="105" w:right="54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7" w:lineRule="exact" w:line="260"/>
                          <w:ind w:left="105" w:right="5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ий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э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т</w:t>
                        </w:r>
                      </w:p>
                    </w:tc>
                  </w:tr>
                  <w:tr>
                    <w:trPr>
                      <w:trHeight w:val="888" w:hRule="exact"/>
                    </w:trPr>
                    <w:tc>
                      <w:tcPr>
                        <w:tcW w:w="2978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4" w:lineRule="auto" w:line="235"/>
                          <w:ind w:left="105" w:right="-3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ий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4" w:lineRule="auto" w:line="235"/>
                          <w:ind w:left="105" w:right="27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</w:p>
                    </w:tc>
                  </w:tr>
                  <w:tr>
                    <w:trPr>
                      <w:trHeight w:val="2060" w:hRule="exact"/>
                    </w:trPr>
                    <w:tc>
                      <w:tcPr>
                        <w:tcW w:w="29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2"/>
                          <w:ind w:left="109" w:right="475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есиве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е"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7"/>
                          <w:ind w:left="105" w:right="18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пада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есиве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апа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апа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пада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иц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апа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м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"/>
                          <w:ind w:left="105" w:right="12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вку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апа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апан</w:t>
                        </w:r>
                      </w:p>
                    </w:tc>
                  </w:tr>
                  <w:tr>
                    <w:trPr>
                      <w:trHeight w:val="1186" w:hRule="exact"/>
                    </w:trPr>
                    <w:tc>
                      <w:tcPr>
                        <w:tcW w:w="297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"/>
                          <w:ind w:left="109" w:right="16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во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ев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дви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я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"/>
                          <w:ind w:left="105" w:right="67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4" w:lineRule="auto" w:line="237"/>
                          <w:ind w:left="105" w:right="58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а,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</w:p>
                    </w:tc>
                  </w:tr>
                  <w:tr>
                    <w:trPr>
                      <w:trHeight w:val="1762" w:hRule="exact"/>
                    </w:trPr>
                    <w:tc>
                      <w:tcPr>
                        <w:tcW w:w="2978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3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2"/>
                          <w:ind w:left="105" w:right="7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ак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има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дви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я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"/>
                          <w:ind w:left="105" w:right="572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ап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р</w:t>
                        </w:r>
                      </w:p>
                    </w:tc>
                  </w:tr>
                  <w:tr>
                    <w:trPr>
                      <w:trHeight w:val="600" w:hRule="exact"/>
                    </w:trPr>
                    <w:tc>
                      <w:tcPr>
                        <w:tcW w:w="29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109" w:right="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вка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ы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0"/>
                          <w:ind w:left="10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цепи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0"/>
                          <w:ind w:left="10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цепь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</w:p>
                    </w:tc>
                  </w:tr>
                  <w:tr>
                    <w:trPr>
                      <w:trHeight w:val="2353" w:hRule="exact"/>
                    </w:trPr>
                    <w:tc>
                      <w:tcPr>
                        <w:tcW w:w="29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"/>
                          <w:ind w:left="109" w:right="124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ация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ав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дви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вки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ап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дви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ап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"/>
                          <w:ind w:left="105" w:right="31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ет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из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аз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цепи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6"/>
                          <w:ind w:left="10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цепь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</w:p>
                    </w:tc>
                  </w:tr>
                  <w:tr>
                    <w:trPr>
                      <w:trHeight w:val="595" w:hRule="exact"/>
                    </w:trPr>
                    <w:tc>
                      <w:tcPr>
                        <w:tcW w:w="29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2" w:lineRule="exact" w:line="280"/>
                          <w:ind w:left="109" w:right="24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есиве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2" w:lineRule="exact" w:line="280"/>
                          <w:ind w:left="105" w:right="556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ы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5"/>
                          <w:ind w:left="105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до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ы</w:t>
                        </w:r>
                      </w:p>
                    </w:tc>
                  </w:tr>
                  <w:tr>
                    <w:trPr>
                      <w:trHeight w:val="595" w:hRule="exact"/>
                    </w:trPr>
                    <w:tc>
                      <w:tcPr>
                        <w:tcW w:w="9350" w:type="dxa"/>
                        <w:gridSpan w:val="3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11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име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ае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ия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их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ав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я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19"/>
                            <w:szCs w:val="19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position w:val="1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ави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да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spacing w:before="51"/>
        <w:ind w:left="108" w:right="6051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2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2"/>
          <w:w w:val="99"/>
          <w:sz w:val="26"/>
          <w:szCs w:val="26"/>
        </w:rPr>
        <w:t>Г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ара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тии</w:t>
      </w:r>
      <w:r>
        <w:rPr>
          <w:rFonts w:cs="Cambria" w:hAnsi="Cambria" w:eastAsia="Cambria" w:ascii="Cambria"/>
          <w:b/>
          <w:spacing w:val="-13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из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г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товит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ля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76"/>
      </w:pP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1"/>
        <w:ind w:left="113" w:right="55"/>
      </w:pP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ев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ня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но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ня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6269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 w:lineRule="exact" w:line="340"/>
        <w:ind w:left="113" w:right="55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spacing w:val="4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spacing w:val="4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spacing w:val="5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spacing w:val="5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  </w:t>
      </w:r>
      <w:r>
        <w:rPr>
          <w:rFonts w:cs="Calibri" w:hAnsi="Calibri" w:eastAsia="Calibri" w:ascii="Calibri"/>
          <w:spacing w:val="5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1"/>
        <w:ind w:left="113" w:right="5620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 w:lineRule="exact" w:line="340"/>
        <w:ind w:left="113" w:right="57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ефе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ече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/>
        <w:ind w:left="113" w:right="7027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3"/>
        <w:ind w:left="108" w:right="780"/>
      </w:pP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13" w:right="85"/>
      </w:pPr>
      <w:r>
        <w:rPr>
          <w:rFonts w:cs="Symbol" w:hAnsi="Symbol" w:eastAsia="Symbol" w:ascii="Symbol"/>
          <w:spacing w:val="0"/>
          <w:w w:val="100"/>
          <w:position w:val="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3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4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3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на</w:t>
      </w:r>
      <w:r>
        <w:rPr>
          <w:rFonts w:cs="Calibri" w:hAnsi="Calibri" w:eastAsia="Calibri" w:ascii="Calibri"/>
          <w:spacing w:val="3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113" w:right="65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е,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 w:lineRule="exact" w:line="340"/>
        <w:ind w:left="113" w:right="69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3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0" w:lineRule="exact" w:line="340"/>
        <w:ind w:left="113" w:right="63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без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/>
        <w:ind w:left="113" w:right="6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 w:lineRule="exact" w:line="340"/>
        <w:ind w:left="113" w:right="60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4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5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4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spacing w:val="5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5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6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11"/>
        <w:ind w:left="113" w:right="1127"/>
      </w:pP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е,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8" w:lineRule="exact" w:line="340"/>
        <w:ind w:left="113" w:right="63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5"/>
        <w:ind w:left="113" w:right="70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4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4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без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ц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/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ка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7" w:lineRule="exact" w:line="340"/>
        <w:ind w:left="113" w:right="62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еж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0" w:lineRule="exact" w:line="340"/>
        <w:ind w:left="113" w:right="67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%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го</w:t>
      </w:r>
      <w:r>
        <w:rPr>
          <w:rFonts w:cs="Calibri" w:hAnsi="Calibri" w:eastAsia="Calibri" w:ascii="Calibri"/>
          <w:spacing w:val="-15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0"/>
        <w:ind w:left="108" w:right="2873"/>
      </w:pP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4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lineRule="exact" w:line="340"/>
        <w:ind w:left="108" w:right="618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ена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5598" w:right="3685"/>
        <w:sectPr>
          <w:pgMar w:footer="0" w:header="0" w:top="500" w:bottom="280" w:left="1020" w:right="1300"/>
          <w:footerReference w:type="default" r:id="rId54"/>
          <w:pgSz w:w="11920" w:h="16880"/>
        </w:sectPr>
      </w:pPr>
      <w:r>
        <w:rPr>
          <w:rFonts w:cs="Calibri" w:hAnsi="Calibri" w:eastAsia="Calibri" w:ascii="Calibri"/>
          <w:spacing w:val="-2"/>
          <w:w w:val="100"/>
          <w:sz w:val="24"/>
          <w:szCs w:val="24"/>
        </w:rPr>
        <w:t>24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51"/>
        <w:ind w:left="116"/>
      </w:pP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ена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8" w:lineRule="exact" w:line="340"/>
        <w:ind w:left="116" w:right="6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4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</w:t>
      </w:r>
      <w:r>
        <w:rPr>
          <w:rFonts w:cs="Calibri" w:hAnsi="Calibri" w:eastAsia="Calibri" w:ascii="Calibri"/>
          <w:spacing w:val="5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  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1"/>
        <w:ind w:left="116"/>
      </w:pP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еша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5"/>
          <w:w w:val="99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2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4"/>
          <w:w w:val="99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3"/>
          <w:w w:val="99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1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не</w:t>
      </w:r>
      <w:r>
        <w:rPr>
          <w:rFonts w:cs="Calibri" w:hAnsi="Calibri" w:eastAsia="Calibri" w:ascii="Calibri"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6" w:lineRule="exact" w:line="340"/>
        <w:ind w:left="116" w:right="77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ех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ку</w:t>
      </w:r>
      <w:r>
        <w:rPr>
          <w:rFonts w:cs="Calibri" w:hAnsi="Calibri" w:eastAsia="Calibri" w:ascii="Calibri"/>
          <w:spacing w:val="3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кже</w:t>
      </w:r>
      <w:r>
        <w:rPr>
          <w:rFonts w:cs="Calibri" w:hAnsi="Calibri" w:eastAsia="Calibri" w:ascii="Calibri"/>
          <w:spacing w:val="3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5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ки</w:t>
      </w:r>
      <w:r>
        <w:rPr>
          <w:rFonts w:cs="Calibri" w:hAnsi="Calibri" w:eastAsia="Calibri" w:ascii="Calibri"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4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4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4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2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3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10"/>
        <w:ind w:left="11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8"/>
        <w:ind w:left="11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бъ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го</w:t>
      </w:r>
      <w:r>
        <w:rPr>
          <w:rFonts w:cs="Calibri" w:hAnsi="Calibri" w:eastAsia="Calibri" w:ascii="Calibri"/>
          <w:spacing w:val="-11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b/>
          <w:spacing w:val="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5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6</w:t>
      </w:r>
      <w:r>
        <w:rPr>
          <w:rFonts w:cs="Calibri" w:hAnsi="Calibri" w:eastAsia="Calibri" w:ascii="Calibri"/>
          <w:b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6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6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енн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ей</w:t>
      </w:r>
      <w:r>
        <w:rPr>
          <w:rFonts w:cs="Calibri" w:hAnsi="Calibri" w:eastAsia="Calibri" w:ascii="Calibri"/>
          <w:spacing w:val="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й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-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(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ег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-2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8"/>
        <w:ind w:left="116"/>
      </w:pP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0</w:t>
      </w:r>
      <w:r>
        <w:rPr>
          <w:rFonts w:cs="Calibri" w:hAnsi="Calibri" w:eastAsia="Calibri" w:ascii="Calibri"/>
          <w:b/>
          <w:spacing w:val="5"/>
          <w:w w:val="100"/>
          <w:sz w:val="28"/>
          <w:szCs w:val="2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7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 </w:t>
      </w:r>
      <w:r>
        <w:rPr>
          <w:rFonts w:cs="Calibri" w:hAnsi="Calibri" w:eastAsia="Calibri" w:ascii="Calibri"/>
          <w:b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го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ъ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99"/>
          <w:sz w:val="28"/>
          <w:szCs w:val="28"/>
        </w:rPr>
        <w:t>ю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-6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"/>
        <w:ind w:left="11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х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жет</w:t>
      </w:r>
      <w:r>
        <w:rPr>
          <w:rFonts w:cs="Calibri" w:hAnsi="Calibri" w:eastAsia="Calibri" w:ascii="Calibri"/>
          <w:spacing w:val="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ind w:left="116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3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2"/>
          <w:w w:val="99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6"/>
          <w:w w:val="99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ти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5"/>
          <w:w w:val="99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ие</w:t>
      </w:r>
      <w:r>
        <w:rPr>
          <w:rFonts w:cs="Cambria" w:hAnsi="Cambria" w:eastAsia="Cambria" w:ascii="Cambria"/>
          <w:b/>
          <w:spacing w:val="-5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1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х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6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ие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ind w:left="111"/>
      </w:pPr>
      <w:r>
        <w:pict>
          <v:shape type="#_x0000_t75" style="width:30.72pt;height:27.36pt">
            <v:imagedata o:title="" r:id="rId56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ЗА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РЕЩА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-23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АХ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ДИ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-17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ЗО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4"/>
          <w:w w:val="99"/>
          <w:position w:val="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3"/>
          <w:w w:val="99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ГР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А!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lineRule="auto" w:line="151"/>
        <w:ind w:left="85" w:right="484"/>
      </w:pPr>
      <w:r>
        <w:pict>
          <v:shape type="#_x0000_t75" style="width:30.72pt;height:27.12pt">
            <v:imagedata o:title="" r:id="rId57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:</w:t>
      </w:r>
      <w:r>
        <w:rPr>
          <w:rFonts w:cs="Calibri" w:hAnsi="Calibri" w:eastAsia="Calibri" w:ascii="Calibri"/>
          <w:b/>
          <w:spacing w:val="-2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5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АЙ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20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РЕС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-17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ЗАЩ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4"/>
          <w:w w:val="99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ГР</w:t>
      </w:r>
      <w:r>
        <w:rPr>
          <w:rFonts w:cs="Calibri" w:hAnsi="Calibri" w:eastAsia="Calibri" w:ascii="Calibri"/>
          <w:b/>
          <w:spacing w:val="4"/>
          <w:w w:val="100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,</w:t>
      </w:r>
      <w:r>
        <w:rPr>
          <w:rFonts w:cs="Calibri" w:hAnsi="Calibri" w:eastAsia="Calibri" w:ascii="Calibri"/>
          <w:b/>
          <w:spacing w:val="-22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Ш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1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-6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5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Э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РОД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99"/>
          <w:position w:val="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6"/>
          <w:w w:val="99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99"/>
          <w:position w:val="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99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0"/>
          <w:w w:val="99"/>
          <w:position w:val="0"/>
          <w:sz w:val="28"/>
          <w:szCs w:val="28"/>
        </w:rPr>
        <w:t>Ь!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ind w:left="116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11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.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1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10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6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ти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5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ие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116"/>
      </w:pP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го</w:t>
      </w:r>
      <w:r>
        <w:rPr>
          <w:rFonts w:cs="Calibri" w:hAnsi="Calibri" w:eastAsia="Calibri" w:ascii="Calibri"/>
          <w:spacing w:val="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ю</w:t>
      </w:r>
      <w:r>
        <w:rPr>
          <w:rFonts w:cs="Calibri" w:hAnsi="Calibri" w:eastAsia="Calibri" w:ascii="Calibri"/>
          <w:spacing w:val="1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6" w:right="91"/>
      </w:pP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жно</w:t>
      </w:r>
      <w:r>
        <w:rPr>
          <w:rFonts w:cs="Calibri" w:hAnsi="Calibri" w:eastAsia="Calibri" w:ascii="Calibri"/>
          <w:spacing w:val="4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3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ко</w:t>
      </w:r>
      <w:r>
        <w:rPr>
          <w:rFonts w:cs="Calibri" w:hAnsi="Calibri" w:eastAsia="Calibri" w:ascii="Calibri"/>
          <w:spacing w:val="4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4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3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3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(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х,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)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г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 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 </w:t>
      </w:r>
      <w:r>
        <w:rPr>
          <w:rFonts w:cs="Calibri" w:hAnsi="Calibri" w:eastAsia="Calibri" w:ascii="Calibri"/>
          <w:spacing w:val="2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жны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 </w:t>
      </w:r>
      <w:r>
        <w:rPr>
          <w:rFonts w:cs="Calibri" w:hAnsi="Calibri" w:eastAsia="Calibri" w:ascii="Calibri"/>
          <w:spacing w:val="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  </w:t>
      </w:r>
      <w:r>
        <w:rPr>
          <w:rFonts w:cs="Calibri" w:hAnsi="Calibri" w:eastAsia="Calibri" w:ascii="Calibri"/>
          <w:spacing w:val="1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6" w:right="93"/>
      </w:pP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на</w:t>
      </w:r>
      <w:r>
        <w:rPr>
          <w:rFonts w:cs="Calibri" w:hAnsi="Calibri" w:eastAsia="Calibri" w:ascii="Calibri"/>
          <w:spacing w:val="2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хн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116"/>
      </w:pP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-7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3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4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ъ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е,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2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7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32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 </w:t>
      </w:r>
      <w:r>
        <w:rPr>
          <w:rFonts w:cs="Calibri" w:hAnsi="Calibri" w:eastAsia="Calibri" w:ascii="Calibri"/>
          <w:spacing w:val="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4"/>
        <w:ind w:left="116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бх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: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8"/>
        <w:ind w:left="434" w:right="267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й</w:t>
      </w:r>
      <w:r>
        <w:rPr>
          <w:rFonts w:cs="Calibri" w:hAnsi="Calibri" w:eastAsia="Calibri" w:ascii="Calibri"/>
          <w:spacing w:val="-19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47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476"/>
      </w:pPr>
      <w:r>
        <w:rPr>
          <w:rFonts w:cs="Symbol" w:hAnsi="Symbol" w:eastAsia="Symbol" w:ascii="Symbol"/>
          <w:spacing w:val="0"/>
          <w:w w:val="100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;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40"/>
        <w:ind w:left="476"/>
      </w:pPr>
      <w:r>
        <w:rPr>
          <w:rFonts w:cs="Symbol" w:hAnsi="Symbol" w:eastAsia="Symbol" w:ascii="Symbol"/>
          <w:spacing w:val="0"/>
          <w:w w:val="100"/>
          <w:position w:val="1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55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ем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37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9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э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0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  </w:t>
      </w:r>
      <w:r>
        <w:rPr>
          <w:rFonts w:cs="Calibri" w:hAnsi="Calibri" w:eastAsia="Calibri" w:ascii="Calibri"/>
          <w:spacing w:val="4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4"/>
        <w:ind w:left="837" w:right="83"/>
        <w:sectPr>
          <w:pgNumType w:start="25"/>
          <w:pgMar w:footer="1272" w:header="0" w:top="500" w:bottom="280" w:left="1300" w:right="1000"/>
          <w:footerReference w:type="default" r:id="rId55"/>
          <w:pgSz w:w="11920" w:h="16880"/>
        </w:sectPr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га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ей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ъе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жно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же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auto" w:line="138"/>
        <w:ind w:left="891" w:right="640" w:hanging="783"/>
      </w:pPr>
      <w:r>
        <w:pict>
          <v:shape type="#_x0000_t75" style="width:30.96pt;height:27.36pt">
            <v:imagedata o:title="" r:id="rId58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Р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Д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Р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Ж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Д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6"/>
          <w:szCs w:val="26"/>
        </w:rPr>
        <w:t>И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:</w:t>
      </w:r>
      <w:r>
        <w:rPr>
          <w:rFonts w:cs="Calibri" w:hAnsi="Calibri" w:eastAsia="Calibri" w:ascii="Calibri"/>
          <w:b/>
          <w:spacing w:val="-22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ПРИ</w:t>
      </w:r>
      <w:r>
        <w:rPr>
          <w:rFonts w:cs="Calibri" w:hAnsi="Calibri" w:eastAsia="Calibri" w:ascii="Calibri"/>
          <w:b/>
          <w:spacing w:val="-6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6"/>
          <w:szCs w:val="26"/>
        </w:rPr>
        <w:t>И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С</w:t>
      </w:r>
      <w:r>
        <w:rPr>
          <w:rFonts w:cs="Calibri" w:hAnsi="Calibri" w:eastAsia="Calibri" w:ascii="Calibri"/>
          <w:b/>
          <w:spacing w:val="-5"/>
          <w:w w:val="100"/>
          <w:position w:val="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Л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Ь</w:t>
      </w:r>
      <w:r>
        <w:rPr>
          <w:rFonts w:cs="Calibri" w:hAnsi="Calibri" w:eastAsia="Calibri" w:ascii="Calibri"/>
          <w:b/>
          <w:spacing w:val="-5"/>
          <w:w w:val="100"/>
          <w:position w:val="0"/>
          <w:sz w:val="26"/>
          <w:szCs w:val="26"/>
        </w:rPr>
        <w:t>З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6"/>
          <w:szCs w:val="26"/>
        </w:rPr>
        <w:t>В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А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Н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6"/>
          <w:szCs w:val="26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И</w:t>
      </w:r>
      <w:r>
        <w:rPr>
          <w:rFonts w:cs="Calibri" w:hAnsi="Calibri" w:eastAsia="Calibri" w:ascii="Calibri"/>
          <w:b/>
          <w:spacing w:val="-24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Г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Р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У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З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Ч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6"/>
          <w:szCs w:val="26"/>
        </w:rPr>
        <w:t>И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К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А</w:t>
      </w:r>
      <w:r>
        <w:rPr>
          <w:rFonts w:cs="Calibri" w:hAnsi="Calibri" w:eastAsia="Calibri" w:ascii="Calibri"/>
          <w:b/>
          <w:spacing w:val="-15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К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6"/>
          <w:szCs w:val="26"/>
        </w:rPr>
        <w:t>М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Р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С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Р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Н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Б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Х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Д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6"/>
          <w:szCs w:val="26"/>
        </w:rPr>
        <w:t>И</w:t>
      </w:r>
      <w:r>
        <w:rPr>
          <w:rFonts w:cs="Calibri" w:hAnsi="Calibri" w:eastAsia="Calibri" w:ascii="Calibri"/>
          <w:b/>
          <w:spacing w:val="-6"/>
          <w:w w:val="100"/>
          <w:position w:val="0"/>
          <w:sz w:val="26"/>
          <w:szCs w:val="26"/>
        </w:rPr>
        <w:t>М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-16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Р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6"/>
          <w:szCs w:val="26"/>
        </w:rPr>
        <w:t>М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Щ</w:t>
      </w:r>
      <w:r>
        <w:rPr>
          <w:rFonts w:cs="Calibri" w:hAnsi="Calibri" w:eastAsia="Calibri" w:ascii="Calibri"/>
          <w:b/>
          <w:spacing w:val="1"/>
          <w:w w:val="100"/>
          <w:position w:val="0"/>
          <w:sz w:val="26"/>
          <w:szCs w:val="26"/>
        </w:rPr>
        <w:t>А</w:t>
      </w:r>
      <w:r>
        <w:rPr>
          <w:rFonts w:cs="Calibri" w:hAnsi="Calibri" w:eastAsia="Calibri" w:ascii="Calibri"/>
          <w:b/>
          <w:spacing w:val="4"/>
          <w:w w:val="100"/>
          <w:position w:val="0"/>
          <w:sz w:val="26"/>
          <w:szCs w:val="26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Ь</w:t>
      </w:r>
      <w:r>
        <w:rPr>
          <w:rFonts w:cs="Calibri" w:hAnsi="Calibri" w:eastAsia="Calibri" w:ascii="Calibri"/>
          <w:b/>
          <w:spacing w:val="-16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НА</w:t>
      </w:r>
      <w:r>
        <w:rPr>
          <w:rFonts w:cs="Calibri" w:hAnsi="Calibri" w:eastAsia="Calibri" w:ascii="Calibri"/>
          <w:b/>
          <w:spacing w:val="-3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Д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Д</w:t>
      </w:r>
      <w:r>
        <w:rPr>
          <w:rFonts w:cs="Calibri" w:hAnsi="Calibri" w:eastAsia="Calibri" w:ascii="Calibri"/>
          <w:b/>
          <w:spacing w:val="2"/>
          <w:w w:val="100"/>
          <w:position w:val="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Н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,</w:t>
      </w:r>
      <w:r>
        <w:rPr>
          <w:rFonts w:cs="Calibri" w:hAnsi="Calibri" w:eastAsia="Calibri" w:ascii="Calibri"/>
          <w:b/>
          <w:spacing w:val="-12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В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6"/>
          <w:szCs w:val="26"/>
        </w:rPr>
        <w:t>И</w:t>
      </w:r>
      <w:r>
        <w:rPr>
          <w:rFonts w:cs="Calibri" w:hAnsi="Calibri" w:eastAsia="Calibri" w:ascii="Calibri"/>
          <w:b/>
          <w:spacing w:val="0"/>
          <w:w w:val="100"/>
          <w:position w:val="0"/>
          <w:sz w:val="26"/>
          <w:szCs w:val="26"/>
        </w:rPr>
        <w:t>ЛЫ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2"/>
          <w:w w:val="100"/>
          <w:position w:val="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6"/>
          <w:w w:val="100"/>
          <w:position w:val="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-14"/>
          <w:w w:val="100"/>
          <w:position w:val="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3"/>
          <w:w w:val="100"/>
          <w:position w:val="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100"/>
          <w:position w:val="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1"/>
          <w:w w:val="100"/>
          <w:position w:val="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position w:val="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1" w:lineRule="exact" w:line="320"/>
        <w:ind w:left="891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АК</w:t>
      </w:r>
      <w:r>
        <w:rPr>
          <w:rFonts w:cs="Calibri" w:hAnsi="Calibri" w:eastAsia="Calibri" w:ascii="Calibri"/>
          <w:b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ШИ</w:t>
      </w:r>
      <w:r>
        <w:rPr>
          <w:rFonts w:cs="Calibri" w:hAnsi="Calibri" w:eastAsia="Calibri" w:ascii="Calibri"/>
          <w:b/>
          <w:spacing w:val="6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3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b/>
          <w:spacing w:val="4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!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spacing w:before="23"/>
        <w:ind w:left="108" w:right="7543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11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.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2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14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Х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6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ие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2"/>
        <w:ind w:left="113" w:right="72"/>
      </w:pPr>
      <w:r>
        <w:rPr>
          <w:rFonts w:cs="Calibri" w:hAnsi="Calibri" w:eastAsia="Calibri" w:ascii="Calibri"/>
          <w:spacing w:val="-7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ет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х,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его</w:t>
      </w:r>
      <w:r>
        <w:rPr>
          <w:rFonts w:cs="Calibri" w:hAnsi="Calibri" w:eastAsia="Calibri" w:ascii="Calibri"/>
          <w:spacing w:val="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ш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ней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5</w:t>
      </w:r>
      <w:r>
        <w:rPr>
          <w:rFonts w:cs="Symbol" w:hAnsi="Symbol" w:eastAsia="Symbol" w:ascii="Symbol"/>
          <w:spacing w:val="-1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юс</w:t>
      </w:r>
      <w:r>
        <w:rPr>
          <w:rFonts w:cs="Calibri" w:hAnsi="Calibri" w:eastAsia="Calibri" w:ascii="Calibri"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0</w:t>
      </w:r>
      <w:r>
        <w:rPr>
          <w:rFonts w:cs="Symbol" w:hAnsi="Symbol" w:eastAsia="Symbol" w:ascii="Symbol"/>
          <w:spacing w:val="-1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ее</w:t>
      </w:r>
      <w:r>
        <w:rPr>
          <w:rFonts w:cs="Calibri" w:hAnsi="Calibri" w:eastAsia="Calibri" w:ascii="Calibri"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%</w:t>
      </w:r>
      <w:r>
        <w:rPr>
          <w:rFonts w:cs="Calibri" w:hAnsi="Calibri" w:eastAsia="Calibri" w:ascii="Calibri"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юс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5</w:t>
      </w:r>
      <w:r>
        <w:rPr>
          <w:rFonts w:cs="Symbol" w:hAnsi="Symbol" w:eastAsia="Symbol" w:ascii="Symbol"/>
          <w:spacing w:val="-1"/>
          <w:w w:val="100"/>
          <w:sz w:val="28"/>
          <w:szCs w:val="28"/>
        </w:rPr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8"/>
      </w:pPr>
      <w:r>
        <w:pict>
          <v:shape type="#_x0000_t75" style="width:31.2pt;height:27.84pt">
            <v:imagedata o:title="" r:id="rId5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6"/>
          <w:szCs w:val="26"/>
        </w:rPr>
        <w:jc w:val="both"/>
        <w:ind w:left="113" w:right="2186"/>
      </w:pPr>
      <w:r>
        <w:pict>
          <v:shape type="#_x0000_t202" style="position:absolute;margin-left:93.808pt;margin-top:-35.4821pt;width:432.632pt;height:38.14pt;mso-position-horizontal-relative:page;mso-position-vertical-relative:paragraph;z-index:-259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91" w:hRule="exact"/>
                    </w:trPr>
                    <w:tc>
                      <w:tcPr>
                        <w:tcW w:w="18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before="47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6"/>
                            <w:szCs w:val="26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: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before="47"/>
                          <w:ind w:left="138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6"/>
                            <w:szCs w:val="26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6"/>
                            <w:szCs w:val="26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6"/>
                            <w:szCs w:val="26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6"/>
                            <w:szCs w:val="26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Ж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before="47"/>
                          <w:ind w:left="367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6"/>
                            <w:szCs w:val="26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6"/>
                            <w:szCs w:val="26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34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before="47"/>
                          <w:ind w:left="302" w:right="-44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6"/>
                            <w:szCs w:val="26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6"/>
                            <w:szCs w:val="26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6"/>
                            <w:szCs w:val="26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     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    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4"/>
                            <w:w w:val="100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Щ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26"/>
                            <w:szCs w:val="26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26"/>
                            <w:szCs w:val="26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before="47"/>
                          <w:ind w:left="-29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6"/>
                            <w:szCs w:val="26"/>
                          </w:rPr>
                        </w:r>
                      </w:p>
                    </w:tc>
                  </w:tr>
                  <w:tr>
                    <w:trPr>
                      <w:trHeight w:val="372" w:hRule="exact"/>
                    </w:trPr>
                    <w:tc>
                      <w:tcPr>
                        <w:tcW w:w="18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1"/>
                            <w:sz w:val="26"/>
                            <w:szCs w:val="26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6"/>
                            <w:szCs w:val="26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1"/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1"/>
                            <w:sz w:val="26"/>
                            <w:szCs w:val="26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1"/>
                            <w:sz w:val="26"/>
                            <w:szCs w:val="26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6"/>
                            <w:szCs w:val="26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364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1"/>
                            <w:sz w:val="26"/>
                            <w:szCs w:val="26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З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1"/>
                            <w:sz w:val="26"/>
                            <w:szCs w:val="26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    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4"/>
                            <w:w w:val="100"/>
                            <w:position w:val="1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166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1"/>
                            <w:sz w:val="26"/>
                            <w:szCs w:val="26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6"/>
                            <w:szCs w:val="26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1"/>
                            <w:sz w:val="26"/>
                            <w:szCs w:val="26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1"/>
                            <w:sz w:val="26"/>
                            <w:szCs w:val="26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34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lineRule="exact" w:line="280"/>
                          <w:ind w:left="168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6"/>
                            <w:szCs w:val="26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1"/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1"/>
                            <w:sz w:val="26"/>
                            <w:szCs w:val="26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6"/>
                            <w:szCs w:val="26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     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1"/>
                            <w:w w:val="100"/>
                            <w:position w:val="1"/>
                            <w:sz w:val="26"/>
                            <w:szCs w:val="26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position w:val="1"/>
                            <w:sz w:val="26"/>
                            <w:szCs w:val="26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position w:val="1"/>
                            <w:sz w:val="26"/>
                            <w:szCs w:val="26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1"/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position w:val="1"/>
                            <w:sz w:val="26"/>
                            <w:szCs w:val="26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2"/>
                            <w:w w:val="100"/>
                            <w:position w:val="1"/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6"/>
                            <w:szCs w:val="26"/>
                          </w:rPr>
                          <w:jc w:val="left"/>
                          <w:spacing w:lineRule="exact" w:line="280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position w:val="1"/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6"/>
                            <w:szCs w:val="2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2"/>
          <w:w w:val="10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6"/>
          <w:szCs w:val="26"/>
        </w:rPr>
        <w:t>М</w:t>
      </w:r>
      <w:r>
        <w:rPr>
          <w:rFonts w:cs="Calibri" w:hAnsi="Calibri" w:eastAsia="Calibri" w:ascii="Calibri"/>
          <w:b/>
          <w:spacing w:val="-2"/>
          <w:w w:val="10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Щ</w:t>
      </w:r>
      <w:r>
        <w:rPr>
          <w:rFonts w:cs="Calibri" w:hAnsi="Calibri" w:eastAsia="Calibri" w:ascii="Calibri"/>
          <w:b/>
          <w:spacing w:val="-2"/>
          <w:w w:val="10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4"/>
          <w:w w:val="100"/>
          <w:sz w:val="26"/>
          <w:szCs w:val="26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6"/>
          <w:szCs w:val="26"/>
        </w:rPr>
        <w:t>И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Я</w:t>
      </w:r>
      <w:r>
        <w:rPr>
          <w:rFonts w:cs="Calibri" w:hAnsi="Calibri" w:eastAsia="Calibri" w:ascii="Calibri"/>
          <w:b/>
          <w:spacing w:val="1"/>
          <w:w w:val="100"/>
          <w:sz w:val="26"/>
          <w:szCs w:val="26"/>
        </w:rPr>
        <w:t>Х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,</w:t>
      </w:r>
      <w:r>
        <w:rPr>
          <w:rFonts w:cs="Calibri" w:hAnsi="Calibri" w:eastAsia="Calibri" w:ascii="Calibri"/>
          <w:b/>
          <w:spacing w:val="-21"/>
          <w:w w:val="10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6"/>
          <w:szCs w:val="26"/>
        </w:rPr>
        <w:t>Г</w:t>
      </w:r>
      <w:r>
        <w:rPr>
          <w:rFonts w:cs="Calibri" w:hAnsi="Calibri" w:eastAsia="Calibri" w:ascii="Calibri"/>
          <w:b/>
          <w:spacing w:val="-2"/>
          <w:w w:val="100"/>
          <w:sz w:val="26"/>
          <w:szCs w:val="26"/>
        </w:rPr>
        <w:t>Д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-6"/>
          <w:w w:val="10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6"/>
          <w:szCs w:val="26"/>
        </w:rPr>
        <w:t>Х</w:t>
      </w:r>
      <w:r>
        <w:rPr>
          <w:rFonts w:cs="Calibri" w:hAnsi="Calibri" w:eastAsia="Calibri" w:ascii="Calibri"/>
          <w:b/>
          <w:spacing w:val="1"/>
          <w:w w:val="100"/>
          <w:sz w:val="26"/>
          <w:szCs w:val="26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6"/>
          <w:szCs w:val="26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6"/>
          <w:szCs w:val="26"/>
        </w:rPr>
        <w:t>И</w:t>
      </w:r>
      <w:r>
        <w:rPr>
          <w:rFonts w:cs="Calibri" w:hAnsi="Calibri" w:eastAsia="Calibri" w:ascii="Calibri"/>
          <w:b/>
          <w:spacing w:val="1"/>
          <w:w w:val="100"/>
          <w:sz w:val="26"/>
          <w:szCs w:val="26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6"/>
          <w:szCs w:val="26"/>
        </w:rPr>
        <w:t>С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Я</w:t>
      </w:r>
      <w:r>
        <w:rPr>
          <w:rFonts w:cs="Calibri" w:hAnsi="Calibri" w:eastAsia="Calibri" w:ascii="Calibri"/>
          <w:b/>
          <w:spacing w:val="-16"/>
          <w:w w:val="10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6"/>
          <w:szCs w:val="26"/>
        </w:rPr>
        <w:t>К</w:t>
      </w:r>
      <w:r>
        <w:rPr>
          <w:rFonts w:cs="Calibri" w:hAnsi="Calibri" w:eastAsia="Calibri" w:ascii="Calibri"/>
          <w:b/>
          <w:spacing w:val="2"/>
          <w:w w:val="10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-1"/>
          <w:w w:val="100"/>
          <w:sz w:val="26"/>
          <w:szCs w:val="26"/>
        </w:rPr>
        <w:t>М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1"/>
          <w:w w:val="100"/>
          <w:sz w:val="26"/>
          <w:szCs w:val="26"/>
        </w:rPr>
        <w:t>Р</w:t>
      </w:r>
      <w:r>
        <w:rPr>
          <w:rFonts w:cs="Calibri" w:hAnsi="Calibri" w:eastAsia="Calibri" w:ascii="Calibri"/>
          <w:b/>
          <w:spacing w:val="-2"/>
          <w:w w:val="10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6"/>
          <w:szCs w:val="26"/>
        </w:rPr>
        <w:t>С</w:t>
      </w:r>
      <w:r>
        <w:rPr>
          <w:rFonts w:cs="Calibri" w:hAnsi="Calibri" w:eastAsia="Calibri" w:ascii="Calibri"/>
          <w:b/>
          <w:spacing w:val="7"/>
          <w:w w:val="100"/>
          <w:sz w:val="26"/>
          <w:szCs w:val="26"/>
        </w:rPr>
        <w:t>С</w:t>
      </w:r>
      <w:r>
        <w:rPr>
          <w:rFonts w:cs="Calibri" w:hAnsi="Calibri" w:eastAsia="Calibri" w:ascii="Calibri"/>
          <w:b/>
          <w:spacing w:val="2"/>
          <w:w w:val="10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6"/>
          <w:szCs w:val="26"/>
        </w:rPr>
        <w:t>Р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,</w:t>
      </w:r>
      <w:r>
        <w:rPr>
          <w:rFonts w:cs="Calibri" w:hAnsi="Calibri" w:eastAsia="Calibri" w:ascii="Calibri"/>
          <w:b/>
          <w:spacing w:val="-2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НЕ</w:t>
      </w:r>
      <w:r>
        <w:rPr>
          <w:rFonts w:cs="Calibri" w:hAnsi="Calibri" w:eastAsia="Calibri" w:ascii="Calibri"/>
          <w:b/>
          <w:spacing w:val="-10"/>
          <w:w w:val="100"/>
          <w:sz w:val="26"/>
          <w:szCs w:val="2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6"/>
          <w:szCs w:val="26"/>
        </w:rPr>
        <w:t>Д</w:t>
      </w:r>
      <w:r>
        <w:rPr>
          <w:rFonts w:cs="Calibri" w:hAnsi="Calibri" w:eastAsia="Calibri" w:ascii="Calibri"/>
          <w:b/>
          <w:spacing w:val="2"/>
          <w:w w:val="100"/>
          <w:sz w:val="26"/>
          <w:szCs w:val="26"/>
        </w:rPr>
        <w:t>О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П</w:t>
      </w:r>
      <w:r>
        <w:rPr>
          <w:rFonts w:cs="Calibri" w:hAnsi="Calibri" w:eastAsia="Calibri" w:ascii="Calibri"/>
          <w:b/>
          <w:spacing w:val="2"/>
          <w:w w:val="100"/>
          <w:sz w:val="26"/>
          <w:szCs w:val="26"/>
        </w:rPr>
        <w:t>У</w:t>
      </w:r>
      <w:r>
        <w:rPr>
          <w:rFonts w:cs="Calibri" w:hAnsi="Calibri" w:eastAsia="Calibri" w:ascii="Calibri"/>
          <w:b/>
          <w:spacing w:val="2"/>
          <w:w w:val="100"/>
          <w:sz w:val="26"/>
          <w:szCs w:val="26"/>
        </w:rPr>
        <w:t>С</w:t>
      </w:r>
      <w:r>
        <w:rPr>
          <w:rFonts w:cs="Calibri" w:hAnsi="Calibri" w:eastAsia="Calibri" w:ascii="Calibri"/>
          <w:b/>
          <w:spacing w:val="-2"/>
          <w:w w:val="100"/>
          <w:sz w:val="26"/>
          <w:szCs w:val="26"/>
        </w:rPr>
        <w:t>К</w:t>
      </w:r>
      <w:r>
        <w:rPr>
          <w:rFonts w:cs="Calibri" w:hAnsi="Calibri" w:eastAsia="Calibri" w:ascii="Calibri"/>
          <w:b/>
          <w:spacing w:val="1"/>
          <w:w w:val="100"/>
          <w:sz w:val="26"/>
          <w:szCs w:val="26"/>
        </w:rPr>
        <w:t>А</w:t>
      </w:r>
      <w:r>
        <w:rPr>
          <w:rFonts w:cs="Calibri" w:hAnsi="Calibri" w:eastAsia="Calibri" w:ascii="Calibri"/>
          <w:b/>
          <w:spacing w:val="-2"/>
          <w:w w:val="100"/>
          <w:sz w:val="26"/>
          <w:szCs w:val="26"/>
        </w:rPr>
        <w:t>Е</w:t>
      </w:r>
      <w:r>
        <w:rPr>
          <w:rFonts w:cs="Calibri" w:hAnsi="Calibri" w:eastAsia="Calibri" w:ascii="Calibri"/>
          <w:b/>
          <w:spacing w:val="1"/>
          <w:w w:val="100"/>
          <w:sz w:val="26"/>
          <w:szCs w:val="26"/>
        </w:rPr>
        <w:t>Т</w:t>
      </w:r>
      <w:r>
        <w:rPr>
          <w:rFonts w:cs="Calibri" w:hAnsi="Calibri" w:eastAsia="Calibri" w:ascii="Calibri"/>
          <w:b/>
          <w:spacing w:val="2"/>
          <w:w w:val="100"/>
          <w:sz w:val="26"/>
          <w:szCs w:val="26"/>
        </w:rPr>
        <w:t>С</w:t>
      </w:r>
      <w:r>
        <w:rPr>
          <w:rFonts w:cs="Calibri" w:hAnsi="Calibri" w:eastAsia="Calibri" w:ascii="Calibri"/>
          <w:b/>
          <w:spacing w:val="0"/>
          <w:w w:val="100"/>
          <w:sz w:val="26"/>
          <w:szCs w:val="26"/>
        </w:rPr>
        <w:t>Я!</w:t>
      </w:r>
      <w:r>
        <w:rPr>
          <w:rFonts w:cs="Calibri" w:hAnsi="Calibri" w:eastAsia="Calibri" w:ascii="Calibri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08" w:right="3487"/>
      </w:pPr>
      <w:r>
        <w:rPr>
          <w:rFonts w:cs="Calibri" w:hAnsi="Calibri" w:eastAsia="Calibri" w:ascii="Calibri"/>
          <w:spacing w:val="-7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без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–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both"/>
        <w:ind w:left="108" w:right="7244"/>
      </w:pP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11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.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3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</w:t>
      </w:r>
      <w:r>
        <w:rPr>
          <w:rFonts w:cs="Cambria" w:hAnsi="Cambria" w:eastAsia="Cambria" w:ascii="Cambria"/>
          <w:b/>
          <w:spacing w:val="14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тилиз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ц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я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spacing w:before="6" w:lineRule="exact" w:line="340"/>
        <w:ind w:left="113" w:right="82"/>
      </w:pPr>
      <w:r>
        <w:rPr>
          <w:rFonts w:cs="Calibri" w:hAnsi="Calibri" w:eastAsia="Calibri" w:ascii="Calibri"/>
          <w:spacing w:val="-7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з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нн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ф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1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жна</w:t>
      </w:r>
      <w:r>
        <w:rPr>
          <w:rFonts w:cs="Calibri" w:hAnsi="Calibri" w:eastAsia="Calibri" w:ascii="Calibri"/>
          <w:spacing w:val="-1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щ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ен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ем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не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ж</w:t>
      </w:r>
      <w:r>
        <w:rPr>
          <w:rFonts w:cs="Calibri" w:hAnsi="Calibri" w:eastAsia="Calibri" w:ascii="Calibri"/>
          <w:spacing w:val="6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ю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щ</w:t>
      </w:r>
      <w:r>
        <w:rPr>
          <w:rFonts w:cs="Calibri" w:hAnsi="Calibri" w:eastAsia="Calibri" w:ascii="Calibri"/>
          <w:spacing w:val="5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й</w:t>
      </w:r>
      <w:r>
        <w:rPr>
          <w:rFonts w:cs="Calibri" w:hAnsi="Calibri" w:eastAsia="Calibri" w:ascii="Calibri"/>
          <w:spacing w:val="-10"/>
          <w:w w:val="99"/>
          <w:sz w:val="28"/>
          <w:szCs w:val="28"/>
        </w:rPr>
        <w:t> </w:t>
      </w:r>
      <w:r>
        <w:rPr>
          <w:rFonts w:cs="Calibri" w:hAnsi="Calibri" w:eastAsia="Calibri" w:ascii="Calibri"/>
          <w:spacing w:val="7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6"/>
          <w:szCs w:val="26"/>
        </w:rPr>
        <w:jc w:val="left"/>
        <w:spacing w:lineRule="exact" w:line="280"/>
        <w:ind w:left="540" w:right="91" w:hanging="427"/>
      </w:pP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7"/>
          <w:w w:val="100"/>
          <w:sz w:val="28"/>
          <w:szCs w:val="28"/>
        </w:rPr>
        <w:t> 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ая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    </w:t>
      </w:r>
      <w:r>
        <w:rPr>
          <w:rFonts w:cs="Cambria" w:hAnsi="Cambria" w:eastAsia="Cambria" w:ascii="Cambria"/>
          <w:b/>
          <w:spacing w:val="17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армат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а,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    </w:t>
      </w:r>
      <w:r>
        <w:rPr>
          <w:rFonts w:cs="Cambria" w:hAnsi="Cambria" w:eastAsia="Cambria" w:ascii="Cambria"/>
          <w:b/>
          <w:spacing w:val="18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к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ь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-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изм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ит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ь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ы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  </w:t>
      </w:r>
      <w:r>
        <w:rPr>
          <w:rFonts w:cs="Cambria" w:hAnsi="Cambria" w:eastAsia="Cambria" w:ascii="Cambria"/>
          <w:b/>
          <w:spacing w:val="7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б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ы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     </w:t>
      </w:r>
      <w:r>
        <w:rPr>
          <w:rFonts w:cs="Cambria" w:hAnsi="Cambria" w:eastAsia="Cambria" w:ascii="Cambria"/>
          <w:b/>
          <w:spacing w:val="10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д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3"/>
          <w:w w:val="100"/>
          <w:sz w:val="26"/>
          <w:szCs w:val="26"/>
        </w:rPr>
        <w:t>х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4"/>
          <w:w w:val="100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ль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ы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2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у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й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т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в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both"/>
        <w:ind w:left="113" w:right="8266"/>
        <w:sectPr>
          <w:pgMar w:header="0" w:footer="1272" w:top="460" w:bottom="280" w:left="1020" w:right="1280"/>
          <w:pgSz w:w="11920" w:h="16880"/>
        </w:sectPr>
      </w:pPr>
      <w:r>
        <w:pict>
          <v:shape type="#_x0000_t202" style="position:absolute;margin-left:56.854pt;margin-top:16.7601pt;width:468.826pt;height:244.61pt;mso-position-horizontal-relative:page;mso-position-vertical-relative:paragraph;z-index:-259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78" w:hRule="exact"/>
                    </w:trPr>
                    <w:tc>
                      <w:tcPr>
                        <w:tcW w:w="3150" w:type="dxa"/>
                        <w:vMerge w:val="restart"/>
                        <w:tcBorders>
                          <w:top w:val="single" w:sz="7" w:space="0" w:color="000000"/>
                          <w:left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ind w:left="81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</w:t>
                        </w:r>
                      </w:p>
                    </w:tc>
                    <w:tc>
                      <w:tcPr>
                        <w:tcW w:w="3174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before="82"/>
                          <w:ind w:left="78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ш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38" w:type="dxa"/>
                        <w:vMerge w:val="restart"/>
                        <w:tcBorders>
                          <w:top w:val="single" w:sz="7" w:space="0" w:color="000000"/>
                          <w:left w:val="single" w:sz="6" w:space="0" w:color="000000"/>
                          <w:right w:val="single" w:sz="6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д,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157" w:type="dxa"/>
                        <w:vMerge w:val="restart"/>
                        <w:tcBorders>
                          <w:top w:val="single" w:sz="7" w:space="0" w:color="000000"/>
                          <w:left w:val="single" w:sz="6" w:space="0" w:color="000000"/>
                          <w:right w:val="single" w:sz="6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7" w:lineRule="exact" w:line="280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auto" w:line="259"/>
                          <w:ind w:left="109" w:right="517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да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ие,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Па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335" w:type="dxa"/>
                        <w:vMerge w:val="restart"/>
                        <w:tcBorders>
                          <w:top w:val="single" w:sz="7" w:space="0" w:color="000000"/>
                          <w:left w:val="single" w:sz="6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ind w:left="16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иал</w:t>
                        </w:r>
                      </w:p>
                    </w:tc>
                  </w:tr>
                  <w:tr>
                    <w:trPr>
                      <w:trHeight w:val="2271" w:hRule="exact"/>
                    </w:trPr>
                    <w:tc>
                      <w:tcPr>
                        <w:tcW w:w="3150" w:type="dxa"/>
                        <w:vMerge w:val=""/>
                        <w:tcBorders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317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textDirection w:val="btLr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0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auto" w:line="260"/>
                          <w:ind w:left="109" w:right="19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4"/>
                            <w:szCs w:val="24"/>
                          </w:rPr>
                          <w:t>В</w:t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180"/>
                          <w:ind w:left="10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-4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4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4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-4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4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4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4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-4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-4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4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-4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-4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-4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38" w:type="dxa"/>
                        <w:vMerge w:val=""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textDirection w:val="btLr"/>
                      </w:tcPr>
                      <w:p/>
                    </w:tc>
                    <w:tc>
                      <w:tcPr>
                        <w:tcW w:w="1157" w:type="dxa"/>
                        <w:vMerge w:val=""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textDirection w:val="btLr"/>
                      </w:tcPr>
                      <w:p/>
                    </w:tc>
                    <w:tc>
                      <w:tcPr>
                        <w:tcW w:w="1335" w:type="dxa"/>
                        <w:vMerge w:val=""/>
                        <w:tcBorders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/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3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ес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17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1491" w:right="14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195" w:right="18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юми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3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апан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17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1491" w:right="14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171" w:right="1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8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3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3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position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17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80"/>
                          <w:ind w:left="1491" w:right="14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3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3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апан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17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1491" w:right="14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46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3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3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17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1491" w:right="14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195" w:right="18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3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3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да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ия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17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80"/>
                          <w:ind w:left="1491" w:right="14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80"/>
                          <w:ind w:left="171" w:right="155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юми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ий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tcW w:w="3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Б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ы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position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азъ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ая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ф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17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center"/>
                          <w:spacing w:lineRule="exact" w:line="280"/>
                          <w:ind w:left="1491" w:right="147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8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209"/>
                        </w:pP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position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position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position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113"/>
                        </w:pP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position w:val="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position w:val="1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6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center"/>
        <w:spacing w:before="67"/>
        <w:ind w:left="2904" w:right="3321"/>
      </w:pP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100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ил</w:t>
      </w:r>
      <w:r>
        <w:rPr>
          <w:rFonts w:cs="Cambria" w:hAnsi="Cambria" w:eastAsia="Cambria" w:ascii="Cambria"/>
          <w:b/>
          <w:spacing w:val="2"/>
          <w:w w:val="100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ж</w:t>
      </w:r>
      <w:r>
        <w:rPr>
          <w:rFonts w:cs="Cambria" w:hAnsi="Cambria" w:eastAsia="Cambria" w:ascii="Cambria"/>
          <w:b/>
          <w:spacing w:val="1"/>
          <w:w w:val="100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ие</w:t>
      </w:r>
      <w:r>
        <w:rPr>
          <w:rFonts w:cs="Cambria" w:hAnsi="Cambria" w:eastAsia="Cambria" w:ascii="Cambria"/>
          <w:b/>
          <w:spacing w:val="-15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6"/>
          <w:szCs w:val="26"/>
        </w:rPr>
        <w:t>А</w:t>
      </w:r>
      <w:r>
        <w:rPr>
          <w:rFonts w:cs="Cambria" w:hAnsi="Cambria" w:eastAsia="Cambria" w:ascii="Cambria"/>
          <w:b/>
          <w:spacing w:val="-2"/>
          <w:w w:val="100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5"/>
          <w:w w:val="99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х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мы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2"/>
          <w:w w:val="99"/>
          <w:sz w:val="26"/>
          <w:szCs w:val="26"/>
        </w:rPr>
        <w:t>э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л</w:t>
      </w:r>
      <w:r>
        <w:rPr>
          <w:rFonts w:cs="Cambria" w:hAnsi="Cambria" w:eastAsia="Cambria" w:ascii="Cambria"/>
          <w:b/>
          <w:spacing w:val="2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кт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и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ч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с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кие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43"/>
      </w:pPr>
      <w:r>
        <w:pict>
          <v:shape type="#_x0000_t75" style="width:335.28pt;height:212.64pt">
            <v:imagedata o:title="" r:id="rId6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ind w:left="427" w:right="483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А.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Схема</w:t>
      </w:r>
      <w:r>
        <w:rPr>
          <w:rFonts w:cs="Calibri" w:hAnsi="Calibri" w:eastAsia="Calibri" w:ascii="Calibri"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6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2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lineRule="exact" w:line="320"/>
        <w:ind w:left="607"/>
      </w:pP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18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6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23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8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21"/>
          <w:w w:val="100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100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position w:val="1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4"/>
        <w:ind w:left="2401" w:right="2475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,</w:t>
      </w:r>
      <w:r>
        <w:rPr>
          <w:rFonts w:cs="Calibri" w:hAnsi="Calibri" w:eastAsia="Calibri" w:ascii="Calibri"/>
          <w:spacing w:val="-2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/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8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774"/>
      </w:pPr>
      <w:r>
        <w:pict>
          <v:shape type="#_x0000_t75" style="width:391.68pt;height:225.36pt">
            <v:imagedata o:title="" r:id="rId6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ind w:left="408" w:right="490"/>
      </w:pPr>
      <w:r>
        <w:rPr>
          <w:rFonts w:cs="Calibri" w:hAnsi="Calibri" w:eastAsia="Calibri" w:ascii="Calibri"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.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-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хе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э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с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4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ц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ь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к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м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е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lineRule="exact" w:line="340"/>
        <w:ind w:left="72" w:right="215"/>
        <w:sectPr>
          <w:pgMar w:header="0" w:footer="1272" w:top="480" w:bottom="280" w:left="1640" w:right="1300"/>
          <w:pgSz w:w="11920" w:h="16880"/>
        </w:sectPr>
      </w:pP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СБ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C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5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5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5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4"/>
          <w:w w:val="99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6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,</w:t>
      </w:r>
      <w:r>
        <w:rPr>
          <w:rFonts w:cs="Calibri" w:hAnsi="Calibri" w:eastAsia="Calibri" w:ascii="Calibri"/>
          <w:spacing w:val="-5"/>
          <w:w w:val="99"/>
          <w:position w:val="1"/>
          <w:sz w:val="28"/>
          <w:szCs w:val="28"/>
        </w:rPr>
        <w:t> </w:t>
      </w:r>
      <w:r>
        <w:rPr>
          <w:rFonts w:cs="Calibri" w:hAnsi="Calibri" w:eastAsia="Calibri" w:ascii="Calibri"/>
          <w:spacing w:val="5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-1"/>
          <w:w w:val="99"/>
          <w:position w:val="1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/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С</w:t>
      </w:r>
      <w:r>
        <w:rPr>
          <w:rFonts w:cs="Calibri" w:hAnsi="Calibri" w:eastAsia="Calibri" w:ascii="Calibri"/>
          <w:spacing w:val="1"/>
          <w:w w:val="99"/>
          <w:position w:val="1"/>
          <w:sz w:val="28"/>
          <w:szCs w:val="28"/>
        </w:rPr>
        <w:t>-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1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.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J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2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0</w:t>
      </w:r>
      <w:r>
        <w:rPr>
          <w:rFonts w:cs="Calibri" w:hAnsi="Calibri" w:eastAsia="Calibri" w:ascii="Calibri"/>
          <w:spacing w:val="3"/>
          <w:w w:val="99"/>
          <w:position w:val="1"/>
          <w:sz w:val="28"/>
          <w:szCs w:val="28"/>
        </w:rPr>
        <w:t>4</w:t>
      </w:r>
      <w:r>
        <w:rPr>
          <w:rFonts w:cs="Calibri" w:hAnsi="Calibri" w:eastAsia="Calibri" w:ascii="Calibri"/>
          <w:spacing w:val="-2"/>
          <w:w w:val="99"/>
          <w:position w:val="1"/>
          <w:sz w:val="28"/>
          <w:szCs w:val="28"/>
        </w:rPr>
        <w:t>7</w:t>
      </w:r>
      <w:r>
        <w:rPr>
          <w:rFonts w:cs="Calibri" w:hAnsi="Calibri" w:eastAsia="Calibri" w:ascii="Calibri"/>
          <w:spacing w:val="2"/>
          <w:w w:val="99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99"/>
          <w:position w:val="1"/>
          <w:sz w:val="28"/>
          <w:szCs w:val="28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8"/>
          <w:szCs w:val="28"/>
        </w:rPr>
      </w:r>
    </w:p>
    <w:p>
      <w:pPr>
        <w:rPr>
          <w:rFonts w:cs="Cambria" w:hAnsi="Cambria" w:eastAsia="Cambria" w:ascii="Cambria"/>
          <w:sz w:val="26"/>
          <w:szCs w:val="26"/>
        </w:rPr>
        <w:jc w:val="center"/>
        <w:spacing w:before="67"/>
        <w:ind w:left="3842" w:right="3902"/>
      </w:pP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П</w:t>
      </w:r>
      <w:r>
        <w:rPr>
          <w:rFonts w:cs="Cambria" w:hAnsi="Cambria" w:eastAsia="Cambria" w:ascii="Cambria"/>
          <w:b/>
          <w:spacing w:val="-1"/>
          <w:w w:val="99"/>
          <w:sz w:val="26"/>
          <w:szCs w:val="26"/>
        </w:rPr>
        <w:t>р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ил</w:t>
      </w:r>
      <w:r>
        <w:rPr>
          <w:rFonts w:cs="Cambria" w:hAnsi="Cambria" w:eastAsia="Cambria" w:ascii="Cambria"/>
          <w:b/>
          <w:spacing w:val="2"/>
          <w:w w:val="99"/>
          <w:sz w:val="26"/>
          <w:szCs w:val="26"/>
        </w:rPr>
        <w:t>о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ж</w:t>
      </w:r>
      <w:r>
        <w:rPr>
          <w:rFonts w:cs="Cambria" w:hAnsi="Cambria" w:eastAsia="Cambria" w:ascii="Cambria"/>
          <w:b/>
          <w:spacing w:val="1"/>
          <w:w w:val="99"/>
          <w:sz w:val="26"/>
          <w:szCs w:val="26"/>
        </w:rPr>
        <w:t>е</w:t>
      </w:r>
      <w:r>
        <w:rPr>
          <w:rFonts w:cs="Cambria" w:hAnsi="Cambria" w:eastAsia="Cambria" w:ascii="Cambria"/>
          <w:b/>
          <w:spacing w:val="-2"/>
          <w:w w:val="99"/>
          <w:sz w:val="26"/>
          <w:szCs w:val="26"/>
        </w:rPr>
        <w:t>н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ие</w:t>
      </w:r>
      <w:r>
        <w:rPr>
          <w:rFonts w:cs="Cambria" w:hAnsi="Cambria" w:eastAsia="Cambria" w:ascii="Cambria"/>
          <w:b/>
          <w:spacing w:val="-6"/>
          <w:w w:val="99"/>
          <w:sz w:val="26"/>
          <w:szCs w:val="26"/>
        </w:rPr>
        <w:t> </w:t>
      </w:r>
      <w:r>
        <w:rPr>
          <w:rFonts w:cs="Cambria" w:hAnsi="Cambria" w:eastAsia="Cambria" w:ascii="Cambria"/>
          <w:b/>
          <w:spacing w:val="0"/>
          <w:w w:val="99"/>
          <w:sz w:val="26"/>
          <w:szCs w:val="26"/>
        </w:rPr>
        <w:t>Б</w:t>
      </w:r>
      <w:r>
        <w:rPr>
          <w:rFonts w:cs="Cambria" w:hAnsi="Cambria" w:eastAsia="Cambria" w:ascii="Cambria"/>
          <w:spacing w:val="0"/>
          <w:w w:val="100"/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2"/>
        <w:ind w:left="2920" w:right="2977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м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по</w:t>
      </w:r>
      <w:r>
        <w:rPr>
          <w:rFonts w:cs="Calibri" w:hAnsi="Calibri" w:eastAsia="Calibri" w:ascii="Calibri"/>
          <w:b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5"/>
          <w:w w:val="99"/>
          <w:sz w:val="28"/>
          <w:szCs w:val="28"/>
        </w:rPr>
        <w:t>б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с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2"/>
          <w:w w:val="99"/>
          <w:sz w:val="28"/>
          <w:szCs w:val="28"/>
        </w:rPr>
        <w:t>у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ж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ю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auto" w:line="243"/>
        <w:ind w:left="3875" w:right="3945" w:hanging="1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Ф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о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р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а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р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ек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о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е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н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д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у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е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а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я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ind w:left="2296" w:right="2364"/>
      </w:pPr>
      <w:r>
        <w:pict>
          <v:group style="position:absolute;margin-left:56.2605pt;margin-top:29.7706pt;width:114.329pt;height:0.779pt;mso-position-horizontal-relative:page;mso-position-vertical-relative:paragraph;z-index:-2589" coordorigin="1125,595" coordsize="2287,16">
            <v:shape style="position:absolute;left:1133;top:603;width:2033;height:0" coordorigin="1133,603" coordsize="2033,0" path="m1133,603l3166,603e" filled="f" stroked="t" strokeweight="0.779pt" strokecolor="#000000">
              <v:path arrowok="t"/>
            </v:shape>
            <v:shape style="position:absolute;left:3168;top:603;width:236;height:0" coordorigin="3168,603" coordsize="236,0" path="m3168,603l3404,603e" filled="f" stroked="t" strokeweight="0.779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Ж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л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050"/>
      </w:pPr>
      <w:r>
        <w:rPr>
          <w:rFonts w:cs="Calibri" w:hAnsi="Calibri" w:eastAsia="Calibri" w:ascii="Calibri"/>
          <w:spacing w:val="2"/>
          <w:w w:val="101"/>
          <w:sz w:val="18"/>
          <w:szCs w:val="18"/>
        </w:rPr>
        <w:t>(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д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а</w:t>
      </w:r>
      <w:r>
        <w:rPr>
          <w:rFonts w:cs="Calibri" w:hAnsi="Calibri" w:eastAsia="Calibri" w:ascii="Calibri"/>
          <w:spacing w:val="1"/>
          <w:w w:val="101"/>
          <w:sz w:val="18"/>
          <w:szCs w:val="18"/>
        </w:rPr>
        <w:t>т</w:t>
      </w:r>
      <w:r>
        <w:rPr>
          <w:rFonts w:cs="Calibri" w:hAnsi="Calibri" w:eastAsia="Calibri" w:ascii="Calibri"/>
          <w:spacing w:val="-6"/>
          <w:w w:val="101"/>
          <w:sz w:val="18"/>
          <w:szCs w:val="18"/>
        </w:rPr>
        <w:t>а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9500" w:val="left"/>
        </w:tabs>
        <w:jc w:val="center"/>
        <w:spacing w:before="20"/>
        <w:ind w:left="75" w:right="76"/>
      </w:pPr>
      <w:r>
        <w:pict>
          <v:group style="position:absolute;margin-left:56.2605pt;margin-top:43.8263pt;width:467.129pt;height:0.779pt;mso-position-horizontal-relative:page;mso-position-vertical-relative:paragraph;z-index:-2588" coordorigin="1125,877" coordsize="9343,16">
            <v:shape style="position:absolute;left:1133;top:884;width:8005;height:0" coordorigin="1133,884" coordsize="8005,0" path="m1133,884l9138,884e" filled="f" stroked="t" strokeweight="0.779pt" strokecolor="#000000">
              <v:path arrowok="t"/>
            </v:shape>
            <v:shape style="position:absolute;left:9144;top:884;width:1316;height:0" coordorigin="9144,884" coordsize="1316,0" path="m9144,884l10460,884e" filled="f" stroked="t" strokeweight="0.779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-2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sz w:val="24"/>
          <w:szCs w:val="24"/>
          <w:u w:val="single" w:color="000000"/>
        </w:rPr>
        <w:t> </w:t>
      </w:r>
      <w:r>
        <w:rPr>
          <w:rFonts w:cs="Calibri" w:hAnsi="Calibri" w:eastAsia="Calibri" w:ascii="Calibri"/>
          <w:spacing w:val="0"/>
          <w:sz w:val="24"/>
          <w:szCs w:val="24"/>
          <w:u w:val="single" w:color="000000"/>
        </w:rPr>
        <w:tab/>
      </w:r>
      <w:r>
        <w:rPr>
          <w:rFonts w:cs="Calibri" w:hAnsi="Calibri" w:eastAsia="Calibri" w:ascii="Calibri"/>
          <w:spacing w:val="0"/>
          <w:sz w:val="24"/>
          <w:szCs w:val="24"/>
          <w:u w:val="single" w:color="000000"/>
        </w:rPr>
      </w:r>
      <w:r>
        <w:rPr>
          <w:rFonts w:cs="Calibri" w:hAnsi="Calibri" w:eastAsia="Calibri" w:ascii="Calibri"/>
          <w:spacing w:val="0"/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61"/>
        <w:ind w:left="2658" w:right="2710"/>
      </w:pPr>
      <w:r>
        <w:rPr>
          <w:rFonts w:cs="Calibri" w:hAnsi="Calibri" w:eastAsia="Calibri" w:ascii="Calibri"/>
          <w:spacing w:val="2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№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п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о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п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оря</w:t>
      </w:r>
      <w:r>
        <w:rPr>
          <w:rFonts w:cs="Calibri" w:hAnsi="Calibri" w:eastAsia="Calibri" w:ascii="Calibri"/>
          <w:spacing w:val="-6"/>
          <w:w w:val="100"/>
          <w:sz w:val="18"/>
          <w:szCs w:val="18"/>
        </w:rPr>
        <w:t>д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к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у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о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п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и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с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а</w:t>
      </w:r>
      <w:r>
        <w:rPr>
          <w:rFonts w:cs="Calibri" w:hAnsi="Calibri" w:eastAsia="Calibri" w:ascii="Calibri"/>
          <w:spacing w:val="-6"/>
          <w:w w:val="100"/>
          <w:sz w:val="18"/>
          <w:szCs w:val="18"/>
        </w:rPr>
        <w:t>н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и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е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о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п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е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р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а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ц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и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й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п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о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о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б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с</w:t>
      </w:r>
      <w:r>
        <w:rPr>
          <w:rFonts w:cs="Calibri" w:hAnsi="Calibri" w:eastAsia="Calibri" w:ascii="Calibri"/>
          <w:spacing w:val="-2"/>
          <w:w w:val="101"/>
          <w:sz w:val="18"/>
          <w:szCs w:val="18"/>
        </w:rPr>
        <w:t>л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у</w:t>
      </w:r>
      <w:r>
        <w:rPr>
          <w:rFonts w:cs="Calibri" w:hAnsi="Calibri" w:eastAsia="Calibri" w:ascii="Calibri"/>
          <w:spacing w:val="-6"/>
          <w:w w:val="101"/>
          <w:sz w:val="18"/>
          <w:szCs w:val="18"/>
        </w:rPr>
        <w:t>ж</w:t>
      </w:r>
      <w:r>
        <w:rPr>
          <w:rFonts w:cs="Calibri" w:hAnsi="Calibri" w:eastAsia="Calibri" w:ascii="Calibri"/>
          <w:spacing w:val="2"/>
          <w:w w:val="101"/>
          <w:sz w:val="18"/>
          <w:szCs w:val="18"/>
        </w:rPr>
        <w:t>и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в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а</w:t>
      </w:r>
      <w:r>
        <w:rPr>
          <w:rFonts w:cs="Calibri" w:hAnsi="Calibri" w:eastAsia="Calibri" w:ascii="Calibri"/>
          <w:spacing w:val="-6"/>
          <w:w w:val="101"/>
          <w:sz w:val="18"/>
          <w:szCs w:val="18"/>
        </w:rPr>
        <w:t>н</w:t>
      </w:r>
      <w:r>
        <w:rPr>
          <w:rFonts w:cs="Calibri" w:hAnsi="Calibri" w:eastAsia="Calibri" w:ascii="Calibri"/>
          <w:spacing w:val="2"/>
          <w:w w:val="101"/>
          <w:sz w:val="18"/>
          <w:szCs w:val="18"/>
        </w:rPr>
        <w:t>и</w:t>
      </w:r>
      <w:r>
        <w:rPr>
          <w:rFonts w:cs="Calibri" w:hAnsi="Calibri" w:eastAsia="Calibri" w:ascii="Calibri"/>
          <w:spacing w:val="-2"/>
          <w:w w:val="101"/>
          <w:sz w:val="18"/>
          <w:szCs w:val="18"/>
        </w:rPr>
        <w:t>ю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621"/>
      </w:pPr>
      <w:r>
        <w:pict>
          <v:group style="position:absolute;margin-left:56.65pt;margin-top:-0.310664pt;width:183.9pt;height:0pt;mso-position-horizontal-relative:page;mso-position-vertical-relative:paragraph;z-index:-2587" coordorigin="1133,-6" coordsize="3678,0">
            <v:shape style="position:absolute;left:1133;top:-6;width:3678;height:0" coordorigin="1133,-6" coordsize="3678,0" path="m1133,-6l4811,-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5.85pt;margin-top:-0.310664pt;width:81.1pt;height:0pt;mso-position-horizontal-relative:page;mso-position-vertical-relative:paragraph;z-index:-2586" coordorigin="5717,-6" coordsize="1622,0">
            <v:shape style="position:absolute;left:5717;top:-6;width:1622;height:0" coordorigin="5717,-6" coordsize="1622,0" path="m5717,-6l7339,-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96pt;margin-top:-0.310664pt;width:125.25pt;height:0pt;mso-position-horizontal-relative:page;mso-position-vertical-relative:paragraph;z-index:-2585" coordorigin="7920,-6" coordsize="2505,0">
            <v:shape style="position:absolute;left:7920;top:-6;width:2505;height:0" coordorigin="7920,-6" coordsize="2505,0" path="m7920,-6l10425,-6e" filled="f" stroked="t" strokeweight="0.72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д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о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л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ж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н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о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с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т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ь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                                                       </w:t>
      </w:r>
      <w:r>
        <w:rPr>
          <w:rFonts w:cs="Calibri" w:hAnsi="Calibri" w:eastAsia="Calibri" w:ascii="Calibri"/>
          <w:spacing w:val="1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п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о</w:t>
      </w:r>
      <w:r>
        <w:rPr>
          <w:rFonts w:cs="Calibri" w:hAnsi="Calibri" w:eastAsia="Calibri" w:ascii="Calibri"/>
          <w:spacing w:val="-6"/>
          <w:w w:val="100"/>
          <w:sz w:val="18"/>
          <w:szCs w:val="18"/>
        </w:rPr>
        <w:t>д</w:t>
      </w:r>
      <w:r>
        <w:rPr>
          <w:rFonts w:cs="Calibri" w:hAnsi="Calibri" w:eastAsia="Calibri" w:ascii="Calibri"/>
          <w:spacing w:val="-4"/>
          <w:w w:val="100"/>
          <w:sz w:val="18"/>
          <w:szCs w:val="18"/>
        </w:rPr>
        <w:t>п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и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с</w:t>
      </w:r>
      <w:r>
        <w:rPr>
          <w:rFonts w:cs="Calibri" w:hAnsi="Calibri" w:eastAsia="Calibri" w:ascii="Calibri"/>
          <w:spacing w:val="-5"/>
          <w:w w:val="100"/>
          <w:sz w:val="18"/>
          <w:szCs w:val="18"/>
        </w:rPr>
        <w:t>ь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                            </w:t>
      </w:r>
      <w:r>
        <w:rPr>
          <w:rFonts w:cs="Calibri" w:hAnsi="Calibri" w:eastAsia="Calibri" w:ascii="Calibri"/>
          <w:spacing w:val="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ф</w:t>
      </w:r>
      <w:r>
        <w:rPr>
          <w:rFonts w:cs="Calibri" w:hAnsi="Calibri" w:eastAsia="Calibri" w:ascii="Calibri"/>
          <w:spacing w:val="-6"/>
          <w:w w:val="100"/>
          <w:sz w:val="18"/>
          <w:szCs w:val="18"/>
        </w:rPr>
        <w:t>а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м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и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л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и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я,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1"/>
          <w:sz w:val="18"/>
          <w:szCs w:val="18"/>
        </w:rPr>
        <w:t>и</w:t>
      </w:r>
      <w:r>
        <w:rPr>
          <w:rFonts w:cs="Calibri" w:hAnsi="Calibri" w:eastAsia="Calibri" w:ascii="Calibri"/>
          <w:spacing w:val="-6"/>
          <w:w w:val="101"/>
          <w:sz w:val="18"/>
          <w:szCs w:val="18"/>
        </w:rPr>
        <w:t>н</w:t>
      </w:r>
      <w:r>
        <w:rPr>
          <w:rFonts w:cs="Calibri" w:hAnsi="Calibri" w:eastAsia="Calibri" w:ascii="Calibri"/>
          <w:spacing w:val="2"/>
          <w:w w:val="101"/>
          <w:sz w:val="18"/>
          <w:szCs w:val="18"/>
        </w:rPr>
        <w:t>и</w:t>
      </w:r>
      <w:r>
        <w:rPr>
          <w:rFonts w:cs="Calibri" w:hAnsi="Calibri" w:eastAsia="Calibri" w:ascii="Calibri"/>
          <w:spacing w:val="-3"/>
          <w:w w:val="101"/>
          <w:sz w:val="18"/>
          <w:szCs w:val="18"/>
        </w:rPr>
        <w:t>ц</w:t>
      </w:r>
      <w:r>
        <w:rPr>
          <w:rFonts w:cs="Calibri" w:hAnsi="Calibri" w:eastAsia="Calibri" w:ascii="Calibri"/>
          <w:spacing w:val="2"/>
          <w:w w:val="101"/>
          <w:sz w:val="18"/>
          <w:szCs w:val="18"/>
        </w:rPr>
        <w:t>и</w:t>
      </w:r>
      <w:r>
        <w:rPr>
          <w:rFonts w:cs="Calibri" w:hAnsi="Calibri" w:eastAsia="Calibri" w:ascii="Calibri"/>
          <w:spacing w:val="-1"/>
          <w:w w:val="101"/>
          <w:sz w:val="18"/>
          <w:szCs w:val="18"/>
        </w:rPr>
        <w:t>а</w:t>
      </w:r>
      <w:r>
        <w:rPr>
          <w:rFonts w:cs="Calibri" w:hAnsi="Calibri" w:eastAsia="Calibri" w:ascii="Calibri"/>
          <w:spacing w:val="-2"/>
          <w:w w:val="101"/>
          <w:sz w:val="18"/>
          <w:szCs w:val="18"/>
        </w:rPr>
        <w:t>л</w:t>
      </w:r>
      <w:r>
        <w:rPr>
          <w:rFonts w:cs="Calibri" w:hAnsi="Calibri" w:eastAsia="Calibri" w:ascii="Calibri"/>
          <w:spacing w:val="-6"/>
          <w:w w:val="101"/>
          <w:sz w:val="18"/>
          <w:szCs w:val="18"/>
        </w:rPr>
        <w:t>ы</w:t>
      </w:r>
      <w:r>
        <w:rPr>
          <w:rFonts w:cs="Calibri" w:hAnsi="Calibri" w:eastAsia="Calibri" w:ascii="Calibri"/>
          <w:spacing w:val="0"/>
          <w:w w:val="101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auto" w:line="247"/>
        <w:ind w:left="3880" w:right="3940" w:hanging="1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Ф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о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р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а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р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ек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о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е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н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д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у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е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м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а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я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ind w:left="2425" w:right="2489"/>
      </w:pPr>
      <w:r>
        <w:rPr>
          <w:rFonts w:cs="Calibri" w:hAnsi="Calibri" w:eastAsia="Calibri" w:ascii="Calibri"/>
          <w:spacing w:val="2"/>
          <w:w w:val="100"/>
          <w:sz w:val="28"/>
          <w:szCs w:val="28"/>
        </w:rPr>
        <w:t>К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у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ч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3"/>
          <w:w w:val="100"/>
          <w:sz w:val="28"/>
          <w:szCs w:val="28"/>
        </w:rPr>
        <w:t>п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о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в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д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е</w:t>
      </w:r>
      <w:r>
        <w:rPr>
          <w:rFonts w:cs="Calibri" w:hAnsi="Calibri" w:eastAsia="Calibri" w:ascii="Calibri"/>
          <w:spacing w:val="5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я</w:t>
      </w:r>
      <w:r>
        <w:rPr>
          <w:rFonts w:cs="Calibri" w:hAnsi="Calibri" w:eastAsia="Calibri" w:ascii="Calibri"/>
          <w:spacing w:val="-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о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б</w:t>
      </w:r>
      <w:r>
        <w:rPr>
          <w:rFonts w:cs="Calibri" w:hAnsi="Calibri" w:eastAsia="Calibri" w:ascii="Calibri"/>
          <w:spacing w:val="3"/>
          <w:w w:val="99"/>
          <w:sz w:val="28"/>
          <w:szCs w:val="28"/>
        </w:rPr>
        <w:t>с</w:t>
      </w:r>
      <w:r>
        <w:rPr>
          <w:rFonts w:cs="Calibri" w:hAnsi="Calibri" w:eastAsia="Calibri" w:ascii="Calibri"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spacing w:val="-1"/>
          <w:w w:val="99"/>
          <w:sz w:val="28"/>
          <w:szCs w:val="28"/>
        </w:rPr>
        <w:t>у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ж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в</w:t>
      </w:r>
      <w:r>
        <w:rPr>
          <w:rFonts w:cs="Calibri" w:hAnsi="Calibri" w:eastAsia="Calibri" w:ascii="Calibri"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spacing w:val="4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-2"/>
          <w:w w:val="99"/>
          <w:sz w:val="28"/>
          <w:szCs w:val="28"/>
        </w:rPr>
        <w:t>и</w:t>
      </w:r>
      <w:r>
        <w:rPr>
          <w:rFonts w:cs="Calibri" w:hAnsi="Calibri" w:eastAsia="Calibri" w:ascii="Calibri"/>
          <w:spacing w:val="0"/>
          <w:w w:val="99"/>
          <w:sz w:val="28"/>
          <w:szCs w:val="28"/>
        </w:rPr>
        <w:t>я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21" w:hRule="exact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73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ации</w:t>
            </w:r>
            <w:r>
              <w:rPr>
                <w:rFonts w:cs="Calibri" w:hAnsi="Calibri" w:eastAsia="Calibri" w:ascii="Calibri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по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ж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ива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ию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460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86" w:hRule="exact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ек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вка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я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ас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684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ии</w:t>
            </w:r>
          </w:p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92" w:hRule="exact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56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86" w:hRule="exact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 w:lineRule="auto" w:line="243"/>
              <w:ind w:left="114" w:right="653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я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ж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ци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</w:p>
        </w:tc>
        <w:tc>
          <w:tcPr>
            <w:tcW w:w="56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92" w:hRule="exact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 w:lineRule="auto" w:line="248"/>
              <w:ind w:left="114" w:right="58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вка</w:t>
            </w:r>
            <w:r>
              <w:rPr>
                <w:rFonts w:cs="Calibri" w:hAnsi="Calibri" w:eastAsia="Calibri" w:ascii="Calibri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я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ж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ия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ей</w:t>
            </w:r>
          </w:p>
        </w:tc>
        <w:tc>
          <w:tcPr>
            <w:tcW w:w="56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86" w:hRule="exact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 w:lineRule="auto" w:line="243"/>
              <w:ind w:left="114" w:right="66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ч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вса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ваю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щ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ш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ф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</w:p>
        </w:tc>
        <w:tc>
          <w:tcPr>
            <w:tcW w:w="56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91" w:hRule="exact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49" w:lineRule="auto" w:line="247"/>
              <w:ind w:left="114" w:right="647"/>
            </w:pP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вса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ваю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щ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з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ш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ф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ф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ь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ю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щ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э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а)</w:t>
            </w:r>
          </w:p>
        </w:tc>
        <w:tc>
          <w:tcPr>
            <w:tcW w:w="56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922" w:hRule="exact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5" w:lineRule="auto" w:line="245"/>
              <w:ind w:left="114" w:right="326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ве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ч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еп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ия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ш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ев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а,</w:t>
            </w:r>
            <w:r>
              <w:rPr>
                <w:rFonts w:cs="Calibri" w:hAnsi="Calibri" w:eastAsia="Calibri" w:ascii="Calibri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э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ек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дви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3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я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ф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м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ы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т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я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ж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к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е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ий</w:t>
            </w:r>
          </w:p>
        </w:tc>
        <w:tc>
          <w:tcPr>
            <w:tcW w:w="562" w:type="dxa"/>
            <w:vMerge w:val=""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686" w:hRule="exact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14"/>
            </w:pP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Д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г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ие</w:t>
            </w:r>
            <w:r>
              <w:rPr>
                <w:rFonts w:cs="Calibri" w:hAnsi="Calibri" w:eastAsia="Calibri" w:ascii="Calibri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пе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р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а</w:t>
            </w:r>
            <w:r>
              <w:rPr>
                <w:rFonts w:cs="Calibri" w:hAnsi="Calibri" w:eastAsia="Calibri" w:ascii="Calibri"/>
                <w:spacing w:val="4"/>
                <w:w w:val="100"/>
                <w:sz w:val="24"/>
                <w:szCs w:val="24"/>
              </w:rPr>
              <w:t>ц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ии</w:t>
            </w:r>
            <w:r>
              <w:rPr>
                <w:rFonts w:cs="Calibri" w:hAnsi="Calibri" w:eastAsia="Calibri" w:ascii="Calibri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по</w:t>
            </w:r>
            <w:r>
              <w:rPr>
                <w:rFonts w:cs="Calibri" w:hAnsi="Calibri" w:eastAsia="Calibri" w:ascii="Calibri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о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б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с</w:t>
            </w:r>
            <w:r>
              <w:rPr>
                <w:rFonts w:cs="Calibri" w:hAnsi="Calibri" w:eastAsia="Calibri" w:ascii="Calibri"/>
                <w:spacing w:val="2"/>
                <w:w w:val="100"/>
                <w:sz w:val="24"/>
                <w:szCs w:val="24"/>
              </w:rPr>
              <w:t>л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у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ж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ива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н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ию</w:t>
            </w:r>
          </w:p>
        </w:tc>
        <w:tc>
          <w:tcPr>
            <w:tcW w:w="562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Mar w:header="0" w:footer="1272" w:top="480" w:bottom="280" w:left="1020" w:right="1240"/>
          <w:pgSz w:w="11920" w:h="16880"/>
        </w:sectPr>
      </w:pP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35"/>
        <w:ind w:left="3855" w:right="3398"/>
      </w:pPr>
      <w:r>
        <w:pict>
          <v:group style="position:absolute;margin-left:28.1pt;margin-top:11.9pt;width:0pt;height:813.6pt;mso-position-horizontal-relative:page;mso-position-vertical-relative:page;z-index:-2581" coordorigin="562,238" coordsize="0,16272">
            <v:shape style="position:absolute;left:562;top:238;width:0;height:16272" coordorigin="562,238" coordsize="0,16272" path="m562,238l562,16510e" filled="f" stroked="t" strokeweight="0.72pt" strokecolor="#000000">
              <v:path arrowok="t"/>
              <v:stroke dashstyle="dash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Г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р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и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н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ы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й</w:t>
      </w:r>
      <w:r>
        <w:rPr>
          <w:rFonts w:cs="Calibri" w:hAnsi="Calibri" w:eastAsia="Calibri" w:ascii="Calibri"/>
          <w:b/>
          <w:spacing w:val="-1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т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а</w:t>
      </w:r>
      <w:r>
        <w:rPr>
          <w:rFonts w:cs="Calibri" w:hAnsi="Calibri" w:eastAsia="Calibri" w:ascii="Calibri"/>
          <w:b/>
          <w:spacing w:val="2"/>
          <w:w w:val="99"/>
          <w:sz w:val="28"/>
          <w:szCs w:val="28"/>
        </w:rPr>
        <w:t>л</w:t>
      </w:r>
      <w:r>
        <w:rPr>
          <w:rFonts w:cs="Calibri" w:hAnsi="Calibri" w:eastAsia="Calibri" w:ascii="Calibri"/>
          <w:b/>
          <w:spacing w:val="-1"/>
          <w:w w:val="99"/>
          <w:sz w:val="28"/>
          <w:szCs w:val="28"/>
        </w:rPr>
        <w:t>о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н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2369" w:right="990" w:hanging="2113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Да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ы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й</w:t>
      </w:r>
      <w:r>
        <w:rPr>
          <w:rFonts w:cs="Times New Roman" w:hAnsi="Times New Roman" w:eastAsia="Times New Roman" w:ascii="Times New Roman"/>
          <w:b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г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ан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й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ы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й</w:t>
      </w:r>
      <w:r>
        <w:rPr>
          <w:rFonts w:cs="Times New Roman" w:hAnsi="Times New Roman" w:eastAsia="Times New Roman" w:ascii="Times New Roman"/>
          <w:b/>
          <w:spacing w:val="-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л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в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л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ся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б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з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л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ь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в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м</w:t>
      </w:r>
      <w:r>
        <w:rPr>
          <w:rFonts w:cs="Times New Roman" w:hAnsi="Times New Roman" w:eastAsia="Times New Roman" w:ascii="Times New Roman"/>
          <w:b/>
          <w:spacing w:val="-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на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г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ан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й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ы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й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6"/>
          <w:w w:val="100"/>
          <w:sz w:val="26"/>
          <w:szCs w:val="26"/>
        </w:rPr>
        <w:t>м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нт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к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м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п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рес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7"/>
          <w:w w:val="100"/>
          <w:sz w:val="26"/>
          <w:szCs w:val="26"/>
        </w:rPr>
        <w:t>г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-2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б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ору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д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в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69" w:right="218" w:firstLine="543"/>
      </w:pP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ийный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лон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на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ный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онт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ну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зло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ш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3"/>
          <w:w w:val="99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ш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их</w:t>
      </w:r>
      <w:r>
        <w:rPr>
          <w:rFonts w:cs="Times New Roman" w:hAnsi="Times New Roman" w:eastAsia="Times New Roman" w:ascii="Times New Roman"/>
          <w:spacing w:val="-15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из</w:t>
      </w:r>
      <w:r>
        <w:rPr>
          <w:rFonts w:cs="Times New Roman" w:hAnsi="Times New Roman" w:eastAsia="Times New Roman" w:ascii="Times New Roman"/>
          <w:spacing w:val="-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роя</w:t>
      </w:r>
      <w:r>
        <w:rPr>
          <w:rFonts w:cs="Times New Roman" w:hAnsi="Times New Roman" w:eastAsia="Times New Roman" w:ascii="Times New Roman"/>
          <w:spacing w:val="-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-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ине</w:t>
      </w:r>
      <w:r>
        <w:rPr>
          <w:rFonts w:cs="Times New Roman" w:hAnsi="Times New Roman" w:eastAsia="Times New Roman" w:ascii="Times New Roman"/>
          <w:spacing w:val="-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риод</w:t>
      </w:r>
      <w:r>
        <w:rPr>
          <w:rFonts w:cs="Times New Roman" w:hAnsi="Times New Roman" w:eastAsia="Times New Roman" w:ascii="Times New Roman"/>
          <w:spacing w:val="-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ийного</w:t>
      </w:r>
      <w:r>
        <w:rPr>
          <w:rFonts w:cs="Times New Roman" w:hAnsi="Times New Roman" w:eastAsia="Times New Roman" w:ascii="Times New Roman"/>
          <w:spacing w:val="-2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683"/>
      </w:pP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важае</w:t>
      </w:r>
      <w:r>
        <w:rPr>
          <w:rFonts w:cs="Times New Roman" w:hAnsi="Times New Roman" w:eastAsia="Times New Roman" w:ascii="Times New Roman"/>
          <w:b/>
          <w:i/>
          <w:spacing w:val="6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6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!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i/>
          <w:spacing w:val="3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лы</w:t>
      </w:r>
      <w:r>
        <w:rPr>
          <w:rFonts w:cs="Times New Roman" w:hAnsi="Times New Roman" w:eastAsia="Times New Roman" w:ascii="Times New Roman"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щ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" w:lineRule="exact" w:line="300"/>
        <w:ind w:left="116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ийного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лона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полн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ны</w:t>
      </w:r>
      <w:r>
        <w:rPr>
          <w:rFonts w:cs="Times New Roman" w:hAnsi="Times New Roman" w:eastAsia="Times New Roman" w:ascii="Times New Roman"/>
          <w:spacing w:val="-15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ор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5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ний.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9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97"/>
              <w:ind w:left="109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8"/>
                <w:szCs w:val="28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лие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57" w:hRule="exact"/>
        </w:trPr>
        <w:tc>
          <w:tcPr>
            <w:tcW w:w="9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88"/>
              <w:ind w:left="10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ль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66" w:hRule="exact"/>
        </w:trPr>
        <w:tc>
          <w:tcPr>
            <w:tcW w:w="9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92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З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о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ой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но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р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72" w:hRule="exact"/>
        </w:trPr>
        <w:tc>
          <w:tcPr>
            <w:tcW w:w="9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97"/>
              <w:ind w:left="109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про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жи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71" w:hRule="exact"/>
        </w:trPr>
        <w:tc>
          <w:tcPr>
            <w:tcW w:w="9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92"/>
              <w:ind w:left="10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Ф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илия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и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по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пи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ь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про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ца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62" w:hRule="exact"/>
        </w:trPr>
        <w:tc>
          <w:tcPr>
            <w:tcW w:w="9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before="88"/>
              <w:ind w:left="109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П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е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8"/>
                <w:szCs w:val="28"/>
              </w:rPr>
              <w:t>ч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8"/>
                <w:szCs w:val="28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т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ь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ф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ир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8"/>
                <w:szCs w:val="28"/>
              </w:rPr>
              <w:t>м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8"/>
                <w:szCs w:val="28"/>
              </w:rPr>
              <w:t>ы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про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8"/>
                <w:szCs w:val="28"/>
              </w:rPr>
              <w:t>д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8"/>
                <w:szCs w:val="28"/>
              </w:rPr>
              <w:t>а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ца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</w:r>
          </w:p>
        </w:tc>
      </w:tr>
    </w:tbl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2" w:lineRule="exact" w:line="300"/>
        <w:ind w:left="871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рок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ии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  <w:u w:val="single" w:color="000000"/>
        </w:rPr>
        <w:t>                                                </w:t>
      </w:r>
      <w:r>
        <w:rPr>
          <w:rFonts w:cs="Times New Roman" w:hAnsi="Times New Roman" w:eastAsia="Times New Roman" w:ascii="Times New Roman"/>
          <w:spacing w:val="68"/>
          <w:w w:val="100"/>
          <w:position w:val="-1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62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ня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про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8"/>
          <w:szCs w:val="28"/>
        </w:rPr>
        <w:t>жи.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tabs>
          <w:tab w:pos="9180" w:val="left"/>
        </w:tabs>
        <w:jc w:val="left"/>
        <w:spacing w:before="22"/>
        <w:ind w:left="688"/>
      </w:pPr>
      <w:r>
        <w:rPr>
          <w:rFonts w:cs="Times New Roman" w:hAnsi="Times New Roman" w:eastAsia="Times New Roman" w:ascii="Times New Roman"/>
          <w:spacing w:val="-4"/>
          <w:w w:val="99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3"/>
          <w:w w:val="99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лие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4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ло</w:t>
      </w:r>
      <w:r>
        <w:rPr>
          <w:rFonts w:cs="Times New Roman" w:hAnsi="Times New Roman" w:eastAsia="Times New Roman" w:ascii="Times New Roman"/>
          <w:spacing w:val="6"/>
          <w:w w:val="99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жи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6"/>
          <w:w w:val="99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-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8"/>
          <w:w w:val="99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tabs>
          <w:tab w:pos="9400" w:val="left"/>
        </w:tabs>
        <w:jc w:val="left"/>
        <w:ind w:left="3660"/>
      </w:pPr>
      <w:r>
        <w:rPr>
          <w:rFonts w:cs="Times New Roman" w:hAnsi="Times New Roman" w:eastAsia="Times New Roman" w:ascii="Times New Roman"/>
          <w:sz w:val="22"/>
          <w:szCs w:val="22"/>
        </w:rPr>
        <w:t>В</w:t>
      </w:r>
      <w:r>
        <w:rPr>
          <w:rFonts w:cs="Times New Roman" w:hAnsi="Times New Roman" w:eastAsia="Times New Roman" w:ascii="Times New Roman"/>
          <w:spacing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при</w:t>
      </w:r>
      <w:r>
        <w:rPr>
          <w:rFonts w:cs="Times New Roman" w:hAnsi="Times New Roman" w:eastAsia="Times New Roman" w:ascii="Times New Roman"/>
          <w:spacing w:val="5"/>
          <w:w w:val="99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5"/>
          <w:w w:val="99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6"/>
          <w:w w:val="99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4"/>
          <w:w w:val="99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4"/>
          <w:w w:val="99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lineRule="exact" w:line="220"/>
        <w:ind w:right="106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п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д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ь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п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о</w:t>
      </w:r>
      <w:r>
        <w:rPr>
          <w:rFonts w:cs="Times New Roman" w:hAnsi="Times New Roman" w:eastAsia="Times New Roman" w:ascii="Times New Roman"/>
          <w:spacing w:val="3"/>
          <w:w w:val="101"/>
          <w:sz w:val="20"/>
          <w:szCs w:val="20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п</w:t>
      </w:r>
      <w:r>
        <w:rPr>
          <w:rFonts w:cs="Times New Roman" w:hAnsi="Times New Roman" w:eastAsia="Times New Roman" w:ascii="Times New Roman"/>
          <w:spacing w:val="1"/>
          <w:w w:val="101"/>
          <w:sz w:val="20"/>
          <w:szCs w:val="20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т</w:t>
      </w:r>
      <w:r>
        <w:rPr>
          <w:rFonts w:cs="Times New Roman" w:hAnsi="Times New Roman" w:eastAsia="Times New Roman" w:ascii="Times New Roman"/>
          <w:spacing w:val="-3"/>
          <w:w w:val="101"/>
          <w:sz w:val="20"/>
          <w:szCs w:val="20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л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tabs>
          <w:tab w:pos="9120" w:val="left"/>
        </w:tabs>
        <w:jc w:val="left"/>
        <w:ind w:left="602"/>
      </w:pPr>
      <w:r>
        <w:pict>
          <v:group style="position:absolute;margin-left:344pt;margin-top:47.7103pt;width:169.95pt;height:0pt;mso-position-horizontal-relative:page;mso-position-vertical-relative:paragraph;z-index:-2584" coordorigin="6880,954" coordsize="3399,0">
            <v:shape style="position:absolute;left:6880;top:954;width:3399;height:0" coordorigin="6880,954" coordsize="3399,0" path="m6880,954l10279,954e" filled="f" stroked="t" strokeweight="0.3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4"/>
          <w:w w:val="99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3"/>
          <w:w w:val="99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лие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не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про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ло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4"/>
          <w:w w:val="99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"/>
          <w:w w:val="99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ин</w:t>
      </w:r>
      <w:r>
        <w:rPr>
          <w:rFonts w:cs="Times New Roman" w:hAnsi="Times New Roman" w:eastAsia="Times New Roman" w:ascii="Times New Roman"/>
          <w:spacing w:val="5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99"/>
          <w:sz w:val="28"/>
          <w:szCs w:val="28"/>
        </w:rPr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6047"/>
      </w:pPr>
      <w:r>
        <w:pict>
          <v:group style="position:absolute;margin-left:84.85pt;margin-top:0.345937pt;width:217.05pt;height:0pt;mso-position-horizontal-relative:page;mso-position-vertical-relative:paragraph;z-index:-2583" coordorigin="1697,7" coordsize="4341,0">
            <v:shape style="position:absolute;left:1697;top:7;width:4341;height:0" coordorigin="1697,7" coordsize="4341,0" path="m1697,7l6038,7e" filled="f" stroked="t" strokeweight="0.56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ш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и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п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п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и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ь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п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д</w:t>
      </w:r>
      <w:r>
        <w:rPr>
          <w:rFonts w:cs="Times New Roman" w:hAnsi="Times New Roman" w:eastAsia="Times New Roman" w:ascii="Times New Roman"/>
          <w:spacing w:val="1"/>
          <w:w w:val="101"/>
          <w:position w:val="-1"/>
          <w:sz w:val="20"/>
          <w:szCs w:val="20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в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ц</w:t>
      </w:r>
      <w:r>
        <w:rPr>
          <w:rFonts w:cs="Times New Roman" w:hAnsi="Times New Roman" w:eastAsia="Times New Roman" w:ascii="Times New Roman"/>
          <w:spacing w:val="1"/>
          <w:w w:val="101"/>
          <w:position w:val="-1"/>
          <w:sz w:val="20"/>
          <w:szCs w:val="20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443" w:right="376"/>
        <w:sectPr>
          <w:pgMar w:header="0" w:footer="1272" w:top="560" w:bottom="280" w:left="1300" w:right="900"/>
          <w:pgSz w:w="11920" w:h="16880"/>
        </w:sectPr>
      </w:pPr>
      <w:r>
        <w:pict>
          <v:group style="position:absolute;margin-left:76.6pt;margin-top:0.69575pt;width:466.4pt;height:48.85pt;mso-position-horizontal-relative:page;mso-position-vertical-relative:paragraph;z-index:-2582" coordorigin="1532,14" coordsize="9328,977">
            <v:shape style="position:absolute;left:1532;top:14;width:9328;height:977" coordorigin="1532,14" coordsize="9328,977" path="m1532,991l10860,991,10860,14,1532,14,1532,991x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щ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-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b/>
          <w:spacing w:val="8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жи</w:t>
      </w:r>
      <w:r>
        <w:rPr>
          <w:rFonts w:cs="Times New Roman" w:hAnsi="Times New Roman" w:eastAsia="Times New Roman" w:ascii="Times New Roman"/>
          <w:b/>
          <w:spacing w:val="-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b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b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4"/>
          <w:w w:val="99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щ</w:t>
      </w:r>
      <w:r>
        <w:rPr>
          <w:rFonts w:cs="Times New Roman" w:hAnsi="Times New Roman" w:eastAsia="Times New Roman" w:ascii="Times New Roman"/>
          <w:b/>
          <w:spacing w:val="-2"/>
          <w:w w:val="99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b/>
          <w:spacing w:val="-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7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b/>
          <w:spacing w:val="-5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b/>
          <w:spacing w:val="-2"/>
          <w:w w:val="99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b/>
          <w:spacing w:val="2"/>
          <w:w w:val="99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-2"/>
          <w:w w:val="99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b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b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b/>
          <w:spacing w:val="1"/>
          <w:w w:val="99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b/>
          <w:spacing w:val="-2"/>
          <w:w w:val="99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b/>
          <w:spacing w:val="3"/>
          <w:w w:val="99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67"/>
        <w:ind w:left="1692" w:right="1727"/>
      </w:pPr>
      <w:r>
        <w:pict>
          <v:group style="position:absolute;margin-left:561.95pt;margin-top:17.15pt;width:0pt;height:805.85pt;mso-position-horizontal-relative:page;mso-position-vertical-relative:page;z-index:-2580" coordorigin="11239,343" coordsize="0,16117">
            <v:shape style="position:absolute;left:11239;top:343;width:0;height:16117" coordorigin="11239,343" coordsize="0,16117" path="m11239,343l11239,16460e" filled="f" stroked="t" strokeweight="0.72pt" strokecolor="#000000">
              <v:path arrowok="t"/>
              <v:stroke dashstyle="dash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Д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п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ве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д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-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г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ан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й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7"/>
          <w:w w:val="100"/>
          <w:sz w:val="26"/>
          <w:szCs w:val="26"/>
        </w:rPr>
        <w:t>г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-1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6"/>
          <w:w w:val="100"/>
          <w:sz w:val="26"/>
          <w:szCs w:val="26"/>
        </w:rPr>
        <w:t>м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п</w:t>
      </w:r>
      <w:r>
        <w:rPr>
          <w:rFonts w:cs="Times New Roman" w:hAnsi="Times New Roman" w:eastAsia="Times New Roman" w:ascii="Times New Roman"/>
          <w:b/>
          <w:spacing w:val="-5"/>
          <w:w w:val="99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5"/>
          <w:w w:val="99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-2"/>
          <w:w w:val="99"/>
          <w:sz w:val="26"/>
          <w:szCs w:val="26"/>
        </w:rPr>
        <w:t>д</w:t>
      </w:r>
      <w:r>
        <w:rPr>
          <w:rFonts w:cs="Times New Roman" w:hAnsi="Times New Roman" w:eastAsia="Times New Roman" w:ascii="Times New Roman"/>
          <w:b/>
          <w:spacing w:val="-2"/>
          <w:w w:val="99"/>
          <w:sz w:val="26"/>
          <w:szCs w:val="26"/>
        </w:rPr>
        <w:t>ъ</w:t>
      </w:r>
      <w:r>
        <w:rPr>
          <w:rFonts w:cs="Times New Roman" w:hAnsi="Times New Roman" w:eastAsia="Times New Roman" w:ascii="Times New Roman"/>
          <w:b/>
          <w:spacing w:val="4"/>
          <w:w w:val="99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в</w:t>
      </w:r>
      <w:r>
        <w:rPr>
          <w:rFonts w:cs="Times New Roman" w:hAnsi="Times New Roman" w:eastAsia="Times New Roman" w:ascii="Times New Roman"/>
          <w:b/>
          <w:spacing w:val="-1"/>
          <w:w w:val="99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2"/>
          <w:w w:val="99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е: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8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ийный</w:t>
      </w:r>
      <w:r>
        <w:rPr>
          <w:rFonts w:cs="Times New Roman" w:hAnsi="Times New Roman" w:eastAsia="Times New Roman" w:ascii="Times New Roman"/>
          <w:spacing w:val="-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лон.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"/>
        <w:ind w:left="108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ы,</w:t>
      </w:r>
      <w:r>
        <w:rPr>
          <w:rFonts w:cs="Times New Roman" w:hAnsi="Times New Roman" w:eastAsia="Times New Roman" w:ascii="Times New Roman"/>
          <w:spacing w:val="-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рж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ю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щ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ие</w:t>
      </w:r>
      <w:r>
        <w:rPr>
          <w:rFonts w:cs="Times New Roman" w:hAnsi="Times New Roman" w:eastAsia="Times New Roman" w:ascii="Times New Roman"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108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 w:lineRule="exact" w:line="320"/>
        <w:ind w:left="113" w:right="188"/>
      </w:pP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ри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из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-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ожет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ийном</w:t>
      </w:r>
      <w:r>
        <w:rPr>
          <w:rFonts w:cs="Times New Roman" w:hAnsi="Times New Roman" w:eastAsia="Times New Roman" w:ascii="Times New Roman"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751" w:right="780"/>
      </w:pP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Г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ан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й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ы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б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з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л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ь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ва</w:t>
      </w:r>
      <w:r>
        <w:rPr>
          <w:rFonts w:cs="Times New Roman" w:hAnsi="Times New Roman" w:eastAsia="Times New Roman" w:ascii="Times New Roman"/>
          <w:b/>
          <w:spacing w:val="-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з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г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7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в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-1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п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к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щ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ю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b/>
          <w:spacing w:val="-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в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-1"/>
          <w:w w:val="99"/>
          <w:sz w:val="26"/>
          <w:szCs w:val="26"/>
        </w:rPr>
        <w:t>л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у</w:t>
      </w:r>
      <w:r>
        <w:rPr>
          <w:rFonts w:cs="Times New Roman" w:hAnsi="Times New Roman" w:eastAsia="Times New Roman" w:ascii="Times New Roman"/>
          <w:b/>
          <w:spacing w:val="-2"/>
          <w:w w:val="99"/>
          <w:sz w:val="26"/>
          <w:szCs w:val="26"/>
        </w:rPr>
        <w:t>ч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ае: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473" w:right="91" w:hanging="36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ю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ния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эк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ции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на</w:t>
      </w:r>
      <w:r>
        <w:rPr>
          <w:rFonts w:cs="Times New Roman" w:hAnsi="Times New Roman" w:eastAsia="Times New Roman" w:ascii="Times New Roman"/>
          <w:spacing w:val="2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ор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нное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эк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ции,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ой</w:t>
      </w:r>
      <w:r>
        <w:rPr>
          <w:rFonts w:cs="Times New Roman" w:hAnsi="Times New Roman" w:eastAsia="Times New Roman" w:ascii="Times New Roman"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оро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473" w:right="96" w:hanging="36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ия</w:t>
      </w:r>
      <w:r>
        <w:rPr>
          <w:rFonts w:cs="Times New Roman" w:hAnsi="Times New Roman" w:eastAsia="Times New Roman" w:ascii="Times New Roman"/>
          <w:spacing w:val="2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3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ж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ний</w:t>
      </w:r>
      <w:r>
        <w:rPr>
          <w:rFonts w:cs="Times New Roman" w:hAnsi="Times New Roman" w:eastAsia="Times New Roman" w:ascii="Times New Roman"/>
          <w:spacing w:val="1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ие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ий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эк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ции,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ия</w:t>
      </w:r>
      <w:r>
        <w:rPr>
          <w:rFonts w:cs="Times New Roman" w:hAnsi="Times New Roman" w:eastAsia="Times New Roman" w:ascii="Times New Roman"/>
          <w:spacing w:val="-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13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ние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ий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э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ю</w:t>
      </w:r>
      <w:r>
        <w:rPr>
          <w:rFonts w:cs="Times New Roman" w:hAnsi="Times New Roman" w:eastAsia="Times New Roman" w:ascii="Times New Roman"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ую</w:t>
      </w:r>
      <w:r>
        <w:rPr>
          <w:rFonts w:cs="Times New Roman" w:hAnsi="Times New Roman" w:eastAsia="Times New Roman" w:ascii="Times New Roman"/>
          <w:spacing w:val="-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пи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"/>
        <w:ind w:left="473" w:right="80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ю</w:t>
      </w:r>
      <w:r>
        <w:rPr>
          <w:rFonts w:cs="Times New Roman" w:hAnsi="Times New Roman" w:eastAsia="Times New Roman" w:ascii="Times New Roman"/>
          <w:spacing w:val="6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или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рой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ора</w:t>
      </w:r>
      <w:r>
        <w:rPr>
          <w:rFonts w:cs="Times New Roman" w:hAnsi="Times New Roman" w:eastAsia="Times New Roman" w:ascii="Times New Roman"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6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нного</w:t>
      </w:r>
      <w:r>
        <w:rPr>
          <w:rFonts w:cs="Times New Roman" w:hAnsi="Times New Roman" w:eastAsia="Times New Roman" w:ascii="Times New Roman"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ния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щ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3" w:lineRule="exact" w:line="320"/>
        <w:ind w:left="473" w:right="71" w:hanging="36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6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ийн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6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рой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3"/>
          <w:w w:val="98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-9"/>
          <w:w w:val="98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9"/>
          <w:w w:val="98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3"/>
          <w:w w:val="98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1"/>
          <w:w w:val="98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4"/>
          <w:w w:val="98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10"/>
          <w:w w:val="98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98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2"/>
          <w:w w:val="9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0"/>
          <w:w w:val="98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8"/>
          <w:w w:val="98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4"/>
          <w:w w:val="98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4"/>
          <w:w w:val="98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10"/>
          <w:w w:val="98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6"/>
          <w:w w:val="98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9"/>
          <w:w w:val="98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1"/>
          <w:w w:val="98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4"/>
          <w:w w:val="98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10"/>
          <w:w w:val="98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9"/>
          <w:w w:val="98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98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1"/>
          <w:w w:val="9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4"/>
          <w:w w:val="98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4"/>
          <w:w w:val="98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6"/>
          <w:w w:val="98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5"/>
          <w:w w:val="98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-6"/>
          <w:w w:val="98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4"/>
          <w:w w:val="98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98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-1"/>
          <w:w w:val="98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473" w:right="100" w:hanging="36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нно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или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эк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пл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нной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или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ном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ж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эк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пл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ж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473" w:right="91" w:hanging="36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ло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эк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онной</w:t>
      </w:r>
      <w:r>
        <w:rPr>
          <w:rFonts w:cs="Times New Roman" w:hAnsi="Times New Roman" w:eastAsia="Times New Roman" w:ascii="Times New Roman"/>
          <w:spacing w:val="-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13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7.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ной</w:t>
      </w:r>
      <w:r>
        <w:rPr>
          <w:rFonts w:cs="Times New Roman" w:hAnsi="Times New Roman" w:eastAsia="Times New Roman" w:ascii="Times New Roman"/>
          <w:spacing w:val="4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ор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6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зл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6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ора</w:t>
      </w:r>
      <w:r>
        <w:rPr>
          <w:rFonts w:cs="Times New Roman" w:hAnsi="Times New Roman" w:eastAsia="Times New Roman" w:ascii="Times New Roman"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ля</w:t>
      </w:r>
      <w:r>
        <w:rPr>
          <w:rFonts w:cs="Times New Roman" w:hAnsi="Times New Roman" w:eastAsia="Times New Roman" w:ascii="Times New Roman"/>
          <w:spacing w:val="6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ния</w:t>
      </w:r>
      <w:r>
        <w:rPr>
          <w:rFonts w:cs="Times New Roman" w:hAnsi="Times New Roman" w:eastAsia="Times New Roman" w:ascii="Times New Roman"/>
          <w:spacing w:val="5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8" w:lineRule="exact" w:line="320"/>
        <w:ind w:left="473" w:right="96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или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нного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/по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щ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ие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473" w:right="95" w:hanging="36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8.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жи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4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эк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онн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-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эк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ции</w:t>
      </w:r>
      <w:r>
        <w:rPr>
          <w:rFonts w:cs="Times New Roman" w:hAnsi="Times New Roman" w:eastAsia="Times New Roman" w:ascii="Times New Roman"/>
          <w:spacing w:val="-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473" w:right="86" w:hanging="36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9.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ия</w:t>
      </w:r>
      <w:r>
        <w:rPr>
          <w:rFonts w:cs="Times New Roman" w:hAnsi="Times New Roman" w:eastAsia="Times New Roman" w:ascii="Times New Roman"/>
          <w:spacing w:val="3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ров</w:t>
      </w:r>
      <w:r>
        <w:rPr>
          <w:rFonts w:cs="Times New Roman" w:hAnsi="Times New Roman" w:eastAsia="Times New Roman" w:ascii="Times New Roman"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щ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3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пи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ю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щ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3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ля</w:t>
      </w:r>
      <w:r>
        <w:rPr>
          <w:rFonts w:cs="Times New Roman" w:hAnsi="Times New Roman" w:eastAsia="Times New Roman" w:ascii="Times New Roman"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жения</w:t>
      </w:r>
      <w:r>
        <w:rPr>
          <w:rFonts w:cs="Times New Roman" w:hAnsi="Times New Roman" w:eastAsia="Times New Roman" w:ascii="Times New Roman"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щ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ле</w:t>
      </w:r>
      <w:r>
        <w:rPr>
          <w:rFonts w:cs="Times New Roman" w:hAnsi="Times New Roman" w:eastAsia="Times New Roman" w:ascii="Times New Roman"/>
          <w:spacing w:val="-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ол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5%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от</w:t>
      </w:r>
      <w:r>
        <w:rPr>
          <w:rFonts w:cs="Times New Roman" w:hAnsi="Times New Roman" w:eastAsia="Times New Roman" w:ascii="Times New Roman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1788" w:right="1819"/>
      </w:pP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Г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ан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й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ы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-1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об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з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л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ь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ва</w:t>
      </w:r>
      <w:r>
        <w:rPr>
          <w:rFonts w:cs="Times New Roman" w:hAnsi="Times New Roman" w:eastAsia="Times New Roman" w:ascii="Times New Roman"/>
          <w:b/>
          <w:spacing w:val="-2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99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5"/>
          <w:w w:val="99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4"/>
          <w:w w:val="99"/>
          <w:sz w:val="26"/>
          <w:szCs w:val="26"/>
        </w:rPr>
        <w:t>п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-5"/>
          <w:w w:val="99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7"/>
          <w:w w:val="99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-5"/>
          <w:w w:val="99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4"/>
          <w:w w:val="99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1"/>
          <w:w w:val="99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2"/>
          <w:w w:val="99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-1"/>
          <w:w w:val="99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243"/>
        <w:ind w:left="473" w:right="111" w:hanging="36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ные</w:t>
      </w:r>
      <w:r>
        <w:rPr>
          <w:rFonts w:cs="Times New Roman" w:hAnsi="Times New Roman" w:eastAsia="Times New Roman" w:ascii="Times New Roman"/>
          <w:spacing w:val="3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лы,</w:t>
      </w:r>
      <w:r>
        <w:rPr>
          <w:rFonts w:cs="Times New Roman" w:hAnsi="Times New Roman" w:eastAsia="Times New Roman" w:ascii="Times New Roman"/>
          <w:spacing w:val="4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на</w:t>
      </w:r>
      <w:r>
        <w:rPr>
          <w:rFonts w:cs="Times New Roman" w:hAnsi="Times New Roman" w:eastAsia="Times New Roman" w:ascii="Times New Roman"/>
          <w:spacing w:val="4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4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риод</w:t>
      </w:r>
      <w:r>
        <w:rPr>
          <w:rFonts w:cs="Times New Roman" w:hAnsi="Times New Roman" w:eastAsia="Times New Roman" w:ascii="Times New Roman"/>
          <w:spacing w:val="4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ия</w:t>
      </w:r>
      <w:r>
        <w:rPr>
          <w:rFonts w:cs="Times New Roman" w:hAnsi="Times New Roman" w:eastAsia="Times New Roman" w:ascii="Times New Roman"/>
          <w:spacing w:val="4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ии,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на</w:t>
      </w:r>
      <w:r>
        <w:rPr>
          <w:rFonts w:cs="Times New Roman" w:hAnsi="Times New Roman" w:eastAsia="Times New Roman" w:ascii="Times New Roman"/>
          <w:spacing w:val="-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ом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ния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ж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13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ж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ш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 w:lineRule="exact" w:line="320"/>
        <w:ind w:left="473" w:right="94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ыч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йного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5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5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оли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й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4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илы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</w:t>
      </w:r>
      <w:r>
        <w:rPr>
          <w:rFonts w:cs="Times New Roman" w:hAnsi="Times New Roman" w:eastAsia="Times New Roman" w:ascii="Times New Roman"/>
          <w:spacing w:val="5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ш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1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лиц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1788" w:right="1819"/>
      </w:pP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Г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ан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й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ы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-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о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б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я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з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л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ь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с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ва</w:t>
      </w:r>
      <w:r>
        <w:rPr>
          <w:rFonts w:cs="Times New Roman" w:hAnsi="Times New Roman" w:eastAsia="Times New Roman" w:ascii="Times New Roman"/>
          <w:b/>
          <w:spacing w:val="-1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н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п</w:t>
      </w:r>
      <w:r>
        <w:rPr>
          <w:rFonts w:cs="Times New Roman" w:hAnsi="Times New Roman" w:eastAsia="Times New Roman" w:ascii="Times New Roman"/>
          <w:b/>
          <w:spacing w:val="-5"/>
          <w:w w:val="99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е</w:t>
      </w:r>
      <w:r>
        <w:rPr>
          <w:rFonts w:cs="Times New Roman" w:hAnsi="Times New Roman" w:eastAsia="Times New Roman" w:ascii="Times New Roman"/>
          <w:b/>
          <w:spacing w:val="3"/>
          <w:w w:val="99"/>
          <w:sz w:val="26"/>
          <w:szCs w:val="26"/>
        </w:rPr>
        <w:t>д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ус</w:t>
      </w:r>
      <w:r>
        <w:rPr>
          <w:rFonts w:cs="Times New Roman" w:hAnsi="Times New Roman" w:eastAsia="Times New Roman" w:ascii="Times New Roman"/>
          <w:b/>
          <w:spacing w:val="1"/>
          <w:w w:val="99"/>
          <w:sz w:val="26"/>
          <w:szCs w:val="26"/>
        </w:rPr>
        <w:t>м</w:t>
      </w:r>
      <w:r>
        <w:rPr>
          <w:rFonts w:cs="Times New Roman" w:hAnsi="Times New Roman" w:eastAsia="Times New Roman" w:ascii="Times New Roman"/>
          <w:b/>
          <w:spacing w:val="5"/>
          <w:w w:val="99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2"/>
          <w:w w:val="99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-5"/>
          <w:w w:val="99"/>
          <w:sz w:val="26"/>
          <w:szCs w:val="26"/>
        </w:rPr>
        <w:t>р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и</w:t>
      </w:r>
      <w:r>
        <w:rPr>
          <w:rFonts w:cs="Times New Roman" w:hAnsi="Times New Roman" w:eastAsia="Times New Roman" w:ascii="Times New Roman"/>
          <w:b/>
          <w:spacing w:val="-1"/>
          <w:w w:val="99"/>
          <w:sz w:val="26"/>
          <w:szCs w:val="26"/>
        </w:rPr>
        <w:t>в</w:t>
      </w:r>
      <w:r>
        <w:rPr>
          <w:rFonts w:cs="Times New Roman" w:hAnsi="Times New Roman" w:eastAsia="Times New Roman" w:ascii="Times New Roman"/>
          <w:b/>
          <w:spacing w:val="5"/>
          <w:w w:val="99"/>
          <w:sz w:val="26"/>
          <w:szCs w:val="26"/>
        </w:rPr>
        <w:t>а</w:t>
      </w:r>
      <w:r>
        <w:rPr>
          <w:rFonts w:cs="Times New Roman" w:hAnsi="Times New Roman" w:eastAsia="Times New Roman" w:ascii="Times New Roman"/>
          <w:b/>
          <w:spacing w:val="-1"/>
          <w:w w:val="99"/>
          <w:sz w:val="26"/>
          <w:szCs w:val="26"/>
        </w:rPr>
        <w:t>ю</w:t>
      </w:r>
      <w:r>
        <w:rPr>
          <w:rFonts w:cs="Times New Roman" w:hAnsi="Times New Roman" w:eastAsia="Times New Roman" w:ascii="Times New Roman"/>
          <w:b/>
          <w:spacing w:val="2"/>
          <w:w w:val="99"/>
          <w:sz w:val="26"/>
          <w:szCs w:val="26"/>
        </w:rPr>
        <w:t>т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exact" w:line="320"/>
        <w:ind w:left="473" w:right="100" w:hanging="360"/>
        <w:sectPr>
          <w:pgMar w:header="0" w:footer="1272" w:top="480" w:bottom="280" w:left="1020" w:right="1280"/>
          <w:pgSz w:w="11920" w:h="168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ое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ж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ние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же</w:t>
      </w:r>
      <w:r>
        <w:rPr>
          <w:rFonts w:cs="Times New Roman" w:hAnsi="Times New Roman" w:eastAsia="Times New Roman" w:ascii="Times New Roman"/>
          <w:spacing w:val="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зд</w:t>
      </w:r>
      <w:r>
        <w:rPr>
          <w:rFonts w:cs="Times New Roman" w:hAnsi="Times New Roman" w:eastAsia="Times New Roman" w:ascii="Times New Roman"/>
          <w:spacing w:val="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2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но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ора</w:t>
      </w:r>
      <w:r>
        <w:rPr>
          <w:rFonts w:cs="Times New Roman" w:hAnsi="Times New Roman" w:eastAsia="Times New Roman" w:ascii="Times New Roman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ю</w:t>
      </w:r>
      <w:r>
        <w:rPr>
          <w:rFonts w:cs="Times New Roman" w:hAnsi="Times New Roman" w:eastAsia="Times New Roman" w:ascii="Times New Roman"/>
          <w:spacing w:val="-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ю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ч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рой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и,</w:t>
      </w:r>
      <w:r>
        <w:rPr>
          <w:rFonts w:cs="Times New Roman" w:hAnsi="Times New Roman" w:eastAsia="Times New Roman" w:ascii="Times New Roman"/>
          <w:spacing w:val="-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ли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61"/>
        <w:ind w:left="432" w:right="353"/>
      </w:pPr>
      <w:r>
        <w:pict>
          <v:group style="position:absolute;margin-left:48.4123pt;margin-top:566.973pt;width:502.589pt;height:258.531pt;mso-position-horizontal-relative:page;mso-position-vertical-relative:page;z-index:-2578" coordorigin="968,11339" coordsize="10052,5171">
            <v:shape style="position:absolute;left:968;top:11339;width:10052;height:5171" coordorigin="968,11339" coordsize="10052,5171" path="m968,16510l11020,16510,11020,11339,968,11339,968,16510xe" filled="t" fillcolor="#FFFFFF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48.4123pt;margin-top:566.973pt;width:502.589pt;height:258.531pt;mso-position-horizontal-relative:page;mso-position-vertical-relative:page;z-index:-2579" filled="f" stroked="f">
            <v:textbox inset="0,0,0,0">
              <w:txbxContent>
                <w:p>
                  <w:pPr>
                    <w:rPr>
                      <w:sz w:val="24"/>
                      <w:szCs w:val="24"/>
                    </w:rPr>
                    <w:jc w:val="left"/>
                    <w:spacing w:before="12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422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х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ьск</w:t>
                  </w:r>
                  <w:r>
                    <w:rPr>
                      <w:rFonts w:cs="Calibri" w:hAnsi="Calibri" w:eastAsia="Calibri" w:ascii="Calibri"/>
                      <w:spacing w:val="-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(818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)6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72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</w:t>
                  </w:r>
                  <w:r>
                    <w:rPr>
                      <w:rFonts w:cs="Calibri" w:hAnsi="Calibri" w:eastAsia="Calibri" w:ascii="Calibri"/>
                      <w:spacing w:val="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К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ас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д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ар</w:t>
                  </w:r>
                  <w:r>
                    <w:rPr>
                      <w:rFonts w:cs="Calibri" w:hAnsi="Calibri" w:eastAsia="Calibri" w:ascii="Calibri"/>
                      <w:spacing w:val="-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   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я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за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ь</w:t>
                  </w:r>
                  <w:r>
                    <w:rPr>
                      <w:rFonts w:cs="Calibri" w:hAnsi="Calibri" w:eastAsia="Calibri" w:ascii="Calibri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2)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spacing w:lineRule="exact" w:line="240"/>
                    <w:ind w:left="422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Ас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т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ана</w:t>
                  </w:r>
                  <w:r>
                    <w:rPr>
                      <w:rFonts w:cs="Calibri" w:hAnsi="Calibri" w:eastAsia="Calibri" w:ascii="Calibri"/>
                      <w:spacing w:val="-6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+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7(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72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27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132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          </w:t>
                  </w:r>
                  <w:r>
                    <w:rPr>
                      <w:rFonts w:cs="Calibri" w:hAnsi="Calibri" w:eastAsia="Calibri" w:ascii="Calibri"/>
                      <w:spacing w:val="28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К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асн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я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ск</w:t>
                  </w:r>
                  <w:r>
                    <w:rPr>
                      <w:rFonts w:cs="Calibri" w:hAnsi="Calibri" w:eastAsia="Calibri" w:ascii="Calibri"/>
                      <w:spacing w:val="-9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(3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1)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               </w:t>
                  </w:r>
                  <w:r>
                    <w:rPr>
                      <w:rFonts w:cs="Calibri" w:hAnsi="Calibri" w:eastAsia="Calibri" w:ascii="Calibri"/>
                      <w:spacing w:val="27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Сама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-5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20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position w:val="1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422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Б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го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од</w:t>
                  </w:r>
                  <w:r>
                    <w:rPr>
                      <w:rFonts w:cs="Calibri" w:hAnsi="Calibri" w:eastAsia="Calibri" w:ascii="Calibri"/>
                      <w:spacing w:val="-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</w:t>
                  </w:r>
                  <w:r>
                    <w:rPr>
                      <w:rFonts w:cs="Calibri" w:hAnsi="Calibri" w:eastAsia="Calibri" w:ascii="Calibri"/>
                      <w:spacing w:val="3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К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у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ск</w:t>
                  </w:r>
                  <w:r>
                    <w:rPr>
                      <w:rFonts w:cs="Calibri" w:hAnsi="Calibri" w:eastAsia="Calibri" w:ascii="Calibri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(4712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3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Са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к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т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П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т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бу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-1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(812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spacing w:before="1"/>
                    <w:ind w:left="422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Б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я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ск</w:t>
                  </w:r>
                  <w:r>
                    <w:rPr>
                      <w:rFonts w:cs="Calibri" w:hAnsi="Calibri" w:eastAsia="Calibri" w:ascii="Calibri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(48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2)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</w:t>
                  </w:r>
                  <w:r>
                    <w:rPr>
                      <w:rFonts w:cs="Calibri" w:hAnsi="Calibri" w:eastAsia="Calibri" w:ascii="Calibri"/>
                      <w:spacing w:val="1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Лип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цк</w:t>
                  </w:r>
                  <w:r>
                    <w:rPr>
                      <w:rFonts w:cs="Calibri" w:hAnsi="Calibri" w:eastAsia="Calibri" w:ascii="Calibri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(47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2)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          </w:t>
                  </w:r>
                  <w:r>
                    <w:rPr>
                      <w:rFonts w:cs="Calibri" w:hAnsi="Calibri" w:eastAsia="Calibri" w:ascii="Calibri"/>
                      <w:spacing w:val="1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Са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ат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в</w:t>
                  </w:r>
                  <w:r>
                    <w:rPr>
                      <w:rFonts w:cs="Calibri" w:hAnsi="Calibri" w:eastAsia="Calibri" w:ascii="Calibri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24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78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422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В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адиво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с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ток</w:t>
                  </w:r>
                  <w:r>
                    <w:rPr>
                      <w:rFonts w:cs="Calibri" w:hAnsi="Calibri" w:eastAsia="Calibri" w:ascii="Calibri"/>
                      <w:spacing w:val="-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(423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24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</w:t>
                  </w:r>
                  <w:r>
                    <w:rPr>
                      <w:rFonts w:cs="Calibri" w:hAnsi="Calibri" w:eastAsia="Calibri" w:ascii="Calibri"/>
                      <w:spacing w:val="2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Маг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ито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ск</w:t>
                  </w:r>
                  <w:r>
                    <w:rPr>
                      <w:rFonts w:cs="Calibri" w:hAnsi="Calibri" w:eastAsia="Calibri" w:ascii="Calibri"/>
                      <w:spacing w:val="-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(351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)5</w:t>
                  </w:r>
                  <w:r>
                    <w:rPr>
                      <w:rFonts w:cs="Calibri" w:hAnsi="Calibri" w:eastAsia="Calibri" w:ascii="Calibri"/>
                      <w:spacing w:val="4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</w:t>
                  </w:r>
                  <w:r>
                    <w:rPr>
                      <w:rFonts w:cs="Calibri" w:hAnsi="Calibri" w:eastAsia="Calibri" w:ascii="Calibri"/>
                      <w:spacing w:val="4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м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ск</w:t>
                  </w:r>
                  <w:r>
                    <w:rPr>
                      <w:rFonts w:cs="Calibri" w:hAnsi="Calibri" w:eastAsia="Calibri" w:ascii="Calibri"/>
                      <w:spacing w:val="-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(481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)2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spacing w:lineRule="exact" w:line="240"/>
                    <w:ind w:left="422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Волг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ад</w:t>
                  </w:r>
                  <w:r>
                    <w:rPr>
                      <w:rFonts w:cs="Calibri" w:hAnsi="Calibri" w:eastAsia="Calibri" w:ascii="Calibri"/>
                      <w:spacing w:val="-9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(84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)2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       </w:t>
                  </w:r>
                  <w:r>
                    <w:rPr>
                      <w:rFonts w:cs="Calibri" w:hAnsi="Calibri" w:eastAsia="Calibri" w:ascii="Calibri"/>
                      <w:spacing w:val="9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М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с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к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ва</w:t>
                  </w:r>
                  <w:r>
                    <w:rPr>
                      <w:rFonts w:cs="Calibri" w:hAnsi="Calibri" w:eastAsia="Calibri" w:ascii="Calibri"/>
                      <w:spacing w:val="-5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(495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68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04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70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                       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Сочи</w:t>
                  </w:r>
                  <w:r>
                    <w:rPr>
                      <w:rFonts w:cs="Calibri" w:hAnsi="Calibri" w:eastAsia="Calibri" w:ascii="Calibri"/>
                      <w:spacing w:val="-3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)2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position w:val="1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31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422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Воло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д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172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26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41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М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у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ма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ск</w:t>
                  </w:r>
                  <w:r>
                    <w:rPr>
                      <w:rFonts w:cs="Calibri" w:hAnsi="Calibri" w:eastAsia="Calibri" w:ascii="Calibri"/>
                      <w:spacing w:val="-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(81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2)5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93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    </w:t>
                  </w:r>
                  <w:r>
                    <w:rPr>
                      <w:rFonts w:cs="Calibri" w:hAnsi="Calibri" w:eastAsia="Calibri" w:ascii="Calibri"/>
                      <w:spacing w:val="4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т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в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опо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ь</w:t>
                  </w:r>
                  <w:r>
                    <w:rPr>
                      <w:rFonts w:cs="Calibri" w:hAnsi="Calibri" w:eastAsia="Calibri" w:ascii="Calibri"/>
                      <w:spacing w:val="-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865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)2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13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422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Во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ж</w:t>
                  </w:r>
                  <w:r>
                    <w:rPr>
                      <w:rFonts w:cs="Calibri" w:hAnsi="Calibri" w:eastAsia="Calibri" w:ascii="Calibri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)2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73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</w:t>
                  </w:r>
                  <w:r>
                    <w:rPr>
                      <w:rFonts w:cs="Calibri" w:hAnsi="Calibri" w:eastAsia="Calibri" w:ascii="Calibri"/>
                      <w:spacing w:val="2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аб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ж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ы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-1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Ч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ы</w:t>
                  </w:r>
                  <w:r>
                    <w:rPr>
                      <w:rFonts w:cs="Calibri" w:hAnsi="Calibri" w:eastAsia="Calibri" w:ascii="Calibri"/>
                      <w:spacing w:val="-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552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</w:t>
                  </w:r>
                  <w:r>
                    <w:rPr>
                      <w:rFonts w:cs="Calibri" w:hAnsi="Calibri" w:eastAsia="Calibri" w:ascii="Calibri"/>
                      <w:spacing w:val="2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Т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ве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ь</w:t>
                  </w:r>
                  <w:r>
                    <w:rPr>
                      <w:rFonts w:cs="Calibri" w:hAnsi="Calibri" w:eastAsia="Calibri" w:ascii="Calibri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822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spacing w:lineRule="exact" w:line="240"/>
                    <w:ind w:left="422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к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т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и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бу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-12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(343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55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</w:t>
                  </w:r>
                  <w:r>
                    <w:rPr>
                      <w:rFonts w:cs="Calibri" w:hAnsi="Calibri" w:eastAsia="Calibri" w:ascii="Calibri"/>
                      <w:spacing w:val="40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иж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ий</w:t>
                  </w:r>
                  <w:r>
                    <w:rPr>
                      <w:rFonts w:cs="Calibri" w:hAnsi="Calibri" w:eastAsia="Calibri" w:ascii="Calibri"/>
                      <w:spacing w:val="-6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ов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од</w:t>
                  </w:r>
                  <w:r>
                    <w:rPr>
                      <w:rFonts w:cs="Calibri" w:hAnsi="Calibri" w:eastAsia="Calibri" w:ascii="Calibri"/>
                      <w:spacing w:val="-9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(8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1)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08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12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  </w:t>
                  </w:r>
                  <w:r>
                    <w:rPr>
                      <w:rFonts w:cs="Calibri" w:hAnsi="Calibri" w:eastAsia="Calibri" w:ascii="Calibri"/>
                      <w:spacing w:val="38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Т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омск</w:t>
                  </w:r>
                  <w:r>
                    <w:rPr>
                      <w:rFonts w:cs="Calibri" w:hAnsi="Calibri" w:eastAsia="Calibri" w:ascii="Calibri"/>
                      <w:spacing w:val="-5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(3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22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422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И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в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во</w:t>
                  </w:r>
                  <w:r>
                    <w:rPr>
                      <w:rFonts w:cs="Calibri" w:hAnsi="Calibri" w:eastAsia="Calibri" w:ascii="Calibri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</w:t>
                  </w:r>
                  <w:r>
                    <w:rPr>
                      <w:rFonts w:cs="Calibri" w:hAnsi="Calibri" w:eastAsia="Calibri" w:ascii="Calibri"/>
                      <w:spacing w:val="1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ов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к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у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з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цк</w:t>
                  </w:r>
                  <w:r>
                    <w:rPr>
                      <w:rFonts w:cs="Calibri" w:hAnsi="Calibri" w:eastAsia="Calibri" w:ascii="Calibri"/>
                      <w:spacing w:val="-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(384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)2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</w:t>
                  </w:r>
                  <w:r>
                    <w:rPr>
                      <w:rFonts w:cs="Calibri" w:hAnsi="Calibri" w:eastAsia="Calibri" w:ascii="Calibri"/>
                      <w:spacing w:val="4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Т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у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72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422"/>
                  </w:pP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И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ж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в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ск</w:t>
                  </w:r>
                  <w:r>
                    <w:rPr>
                      <w:rFonts w:cs="Calibri" w:hAnsi="Calibri" w:eastAsia="Calibri" w:ascii="Calibri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(341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)2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</w:t>
                  </w:r>
                  <w:r>
                    <w:rPr>
                      <w:rFonts w:cs="Calibri" w:hAnsi="Calibri" w:eastAsia="Calibri" w:ascii="Calibri"/>
                      <w:spacing w:val="1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Нов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си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б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и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ск</w:t>
                  </w:r>
                  <w:r>
                    <w:rPr>
                      <w:rFonts w:cs="Calibri" w:hAnsi="Calibri" w:eastAsia="Calibri" w:ascii="Calibri"/>
                      <w:spacing w:val="-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(383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86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73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</w:t>
                  </w:r>
                  <w:r>
                    <w:rPr>
                      <w:rFonts w:cs="Calibri" w:hAnsi="Calibri" w:eastAsia="Calibri" w:ascii="Calibri"/>
                      <w:spacing w:val="2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Т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ю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м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ь</w:t>
                  </w:r>
                  <w:r>
                    <w:rPr>
                      <w:rFonts w:cs="Calibri" w:hAnsi="Calibri" w:eastAsia="Calibri" w:ascii="Calibri"/>
                      <w:spacing w:val="-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345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)6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18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422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Каз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ь</w:t>
                  </w:r>
                  <w:r>
                    <w:rPr>
                      <w:rFonts w:cs="Calibri" w:hAnsi="Calibri" w:eastAsia="Calibri" w:ascii="Calibri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06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01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</w:t>
                  </w:r>
                  <w:r>
                    <w:rPr>
                      <w:rFonts w:cs="Calibri" w:hAnsi="Calibri" w:eastAsia="Calibri" w:ascii="Calibri"/>
                      <w:spacing w:val="2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862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44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53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              </w:t>
                  </w:r>
                  <w:r>
                    <w:rPr>
                      <w:rFonts w:cs="Calibri" w:hAnsi="Calibri" w:eastAsia="Calibri" w:ascii="Calibri"/>
                      <w:spacing w:val="3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У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ь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я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овск</w:t>
                  </w:r>
                  <w:r>
                    <w:rPr>
                      <w:rFonts w:cs="Calibri" w:hAnsi="Calibri" w:eastAsia="Calibri" w:ascii="Calibri"/>
                      <w:spacing w:val="-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(84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2)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4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59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spacing w:lineRule="exact" w:line="240"/>
                    <w:ind w:left="422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Кали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и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ад</w:t>
                  </w:r>
                  <w:r>
                    <w:rPr>
                      <w:rFonts w:cs="Calibri" w:hAnsi="Calibri" w:eastAsia="Calibri" w:ascii="Calibri"/>
                      <w:spacing w:val="-11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012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03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81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 </w:t>
                  </w:r>
                  <w:r>
                    <w:rPr>
                      <w:rFonts w:cs="Calibri" w:hAnsi="Calibri" w:eastAsia="Calibri" w:ascii="Calibri"/>
                      <w:spacing w:val="34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бу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-8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(3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32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7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                   </w:t>
                  </w:r>
                  <w:r>
                    <w:rPr>
                      <w:rFonts w:cs="Calibri" w:hAnsi="Calibri" w:eastAsia="Calibri" w:ascii="Calibri"/>
                      <w:spacing w:val="14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Уфа</w:t>
                  </w:r>
                  <w:r>
                    <w:rPr>
                      <w:rFonts w:cs="Calibri" w:hAnsi="Calibri" w:eastAsia="Calibri" w:ascii="Calibri"/>
                      <w:spacing w:val="-2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(347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422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Калу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г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(4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92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23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 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П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за</w:t>
                  </w:r>
                  <w:r>
                    <w:rPr>
                      <w:rFonts w:cs="Calibri" w:hAnsi="Calibri" w:eastAsia="Calibri" w:ascii="Calibri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412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31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16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             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Ч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я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б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и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ск</w:t>
                  </w:r>
                  <w:r>
                    <w:rPr>
                      <w:rFonts w:cs="Calibri" w:hAnsi="Calibri" w:eastAsia="Calibri" w:ascii="Calibri"/>
                      <w:spacing w:val="-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(3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1)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ind w:left="422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К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м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ово</w:t>
                  </w:r>
                  <w:r>
                    <w:rPr>
                      <w:rFonts w:cs="Calibri" w:hAnsi="Calibri" w:eastAsia="Calibri" w:ascii="Calibri"/>
                      <w:spacing w:val="-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(3842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04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62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</w:t>
                  </w:r>
                  <w:r>
                    <w:rPr>
                      <w:rFonts w:cs="Calibri" w:hAnsi="Calibri" w:eastAsia="Calibri" w:ascii="Calibri"/>
                      <w:spacing w:val="2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П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мь</w:t>
                  </w:r>
                  <w:r>
                    <w:rPr>
                      <w:rFonts w:cs="Calibri" w:hAnsi="Calibri" w:eastAsia="Calibri" w:ascii="Calibri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(34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)2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47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                                   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Ч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по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sz w:val="20"/>
                      <w:szCs w:val="20"/>
                    </w:rPr>
                    <w:t>в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е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ц</w:t>
                  </w:r>
                  <w:r>
                    <w:rPr>
                      <w:rFonts w:cs="Calibri" w:hAnsi="Calibri" w:eastAsia="Calibri" w:ascii="Calibri"/>
                      <w:spacing w:val="-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(8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02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0"/>
                      <w:szCs w:val="20"/>
                    </w:rPr>
                    <w:jc w:val="left"/>
                    <w:spacing w:lineRule="exact" w:line="240"/>
                    <w:ind w:left="422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Ки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ов</w:t>
                  </w:r>
                  <w:r>
                    <w:rPr>
                      <w:rFonts w:cs="Calibri" w:hAnsi="Calibri" w:eastAsia="Calibri" w:ascii="Calibri"/>
                      <w:spacing w:val="-4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32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)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02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04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              </w:t>
                  </w:r>
                  <w:r>
                    <w:rPr>
                      <w:rFonts w:cs="Calibri" w:hAnsi="Calibri" w:eastAsia="Calibri" w:ascii="Calibri"/>
                      <w:spacing w:val="41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сто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в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position w:val="1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Д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о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н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у</w:t>
                  </w:r>
                  <w:r>
                    <w:rPr>
                      <w:rFonts w:cs="Calibri" w:hAnsi="Calibri" w:eastAsia="Calibri" w:ascii="Calibri"/>
                      <w:spacing w:val="-12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(8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6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3)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3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8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15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                 </w:t>
                  </w:r>
                  <w:r>
                    <w:rPr>
                      <w:rFonts w:cs="Calibri" w:hAnsi="Calibri" w:eastAsia="Calibri" w:ascii="Calibri"/>
                      <w:spacing w:val="43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Я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р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ос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а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в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л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ь</w:t>
                  </w:r>
                  <w:r>
                    <w:rPr>
                      <w:rFonts w:cs="Calibri" w:hAnsi="Calibri" w:eastAsia="Calibri" w:ascii="Calibri"/>
                      <w:spacing w:val="-9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(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485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)6</w:t>
                  </w:r>
                  <w:r>
                    <w:rPr>
                      <w:rFonts w:cs="Calibri" w:hAnsi="Calibri" w:eastAsia="Calibri" w:ascii="Calibri"/>
                      <w:spacing w:val="3"/>
                      <w:w w:val="100"/>
                      <w:position w:val="1"/>
                      <w:sz w:val="20"/>
                      <w:szCs w:val="20"/>
                    </w:rPr>
                    <w:t>9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5</w:t>
                  </w:r>
                  <w:r>
                    <w:rPr>
                      <w:rFonts w:cs="Calibri" w:hAnsi="Calibri" w:eastAsia="Calibri" w:ascii="Calibri"/>
                      <w:spacing w:val="2"/>
                      <w:w w:val="100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Calibri" w:hAnsi="Calibri" w:eastAsia="Calibri" w:ascii="Calibri"/>
                      <w:spacing w:val="-1"/>
                      <w:w w:val="100"/>
                      <w:position w:val="1"/>
                      <w:sz w:val="20"/>
                      <w:szCs w:val="20"/>
                    </w:rPr>
                    <w:t>-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1"/>
                      <w:sz w:val="20"/>
                      <w:szCs w:val="20"/>
                    </w:rPr>
                    <w:t>93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position w:val="0"/>
                      <w:sz w:val="20"/>
                      <w:szCs w:val="20"/>
                    </w:rPr>
                  </w:r>
                </w:p>
                <w:p>
                  <w:pPr>
                    <w:rPr>
                      <w:sz w:val="24"/>
                      <w:szCs w:val="24"/>
                    </w:rPr>
                    <w:jc w:val="left"/>
                    <w:spacing w:before="6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4"/>
                      <w:szCs w:val="24"/>
                    </w:rPr>
                    <w:jc w:val="left"/>
                    <w:ind w:left="1392"/>
                  </w:pP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Еди</w:t>
                  </w:r>
                  <w:r>
                    <w:rPr>
                      <w:rFonts w:cs="Calibri" w:hAnsi="Calibri" w:eastAsia="Calibri" w:ascii="Calibri"/>
                      <w:b/>
                      <w:spacing w:val="2"/>
                      <w:w w:val="100"/>
                      <w:sz w:val="24"/>
                      <w:szCs w:val="24"/>
                    </w:rPr>
                    <w:t>н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ый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24"/>
                      <w:szCs w:val="24"/>
                    </w:rPr>
                    <w:t>а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дрес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д</w:t>
                  </w:r>
                  <w:r>
                    <w:rPr>
                      <w:rFonts w:cs="Calibri" w:hAnsi="Calibri" w:eastAsia="Calibri" w:ascii="Calibri"/>
                      <w:b/>
                      <w:spacing w:val="-2"/>
                      <w:w w:val="100"/>
                      <w:sz w:val="24"/>
                      <w:szCs w:val="24"/>
                    </w:rPr>
                    <w:t>л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я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24"/>
                      <w:szCs w:val="24"/>
                    </w:rPr>
                    <w:t>в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сех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р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24"/>
                      <w:szCs w:val="24"/>
                    </w:rPr>
                    <w:t>е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24"/>
                      <w:szCs w:val="24"/>
                    </w:rPr>
                    <w:t>г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ио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24"/>
                      <w:szCs w:val="24"/>
                    </w:rPr>
                    <w:t>н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о</w:t>
                  </w:r>
                  <w:r>
                    <w:rPr>
                      <w:rFonts w:cs="Calibri" w:hAnsi="Calibri" w:eastAsia="Calibri" w:ascii="Calibri"/>
                      <w:b/>
                      <w:spacing w:val="-1"/>
                      <w:w w:val="100"/>
                      <w:sz w:val="24"/>
                      <w:szCs w:val="24"/>
                    </w:rPr>
                    <w:t>в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: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  </w:t>
                  </w:r>
                  <w:r>
                    <w:rPr>
                      <w:rFonts w:cs="Calibri" w:hAnsi="Calibri" w:eastAsia="Calibri" w:ascii="Calibri"/>
                      <w:b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hyperlink r:id="rId63">
                    <w:r>
                      <w:rPr>
                        <w:rFonts w:cs="Calibri" w:hAnsi="Calibri" w:eastAsia="Calibri" w:ascii="Calibri"/>
                        <w:b/>
                        <w:spacing w:val="-1"/>
                        <w:w w:val="100"/>
                        <w:sz w:val="24"/>
                        <w:szCs w:val="24"/>
                      </w:rPr>
                      <w:t>a</w:t>
                    </w:r>
                    <w:r>
                      <w:rPr>
                        <w:rFonts w:cs="Calibri" w:hAnsi="Calibri" w:eastAsia="Calibri" w:ascii="Calibri"/>
                        <w:b/>
                        <w:spacing w:val="-2"/>
                        <w:w w:val="100"/>
                        <w:sz w:val="24"/>
                        <w:szCs w:val="24"/>
                      </w:rPr>
                      <w:t>t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r</w:t>
                    </w:r>
                    <w:r>
                      <w:rPr>
                        <w:rFonts w:cs="Calibri" w:hAnsi="Calibri" w:eastAsia="Calibri" w:ascii="Calibri"/>
                        <w:b/>
                        <w:spacing w:val="0"/>
                        <w:w w:val="100"/>
                        <w:sz w:val="24"/>
                        <w:szCs w:val="24"/>
                      </w:rPr>
                      <w:t>@</w:t>
                    </w:r>
                    <w:r>
                      <w:rPr>
                        <w:rFonts w:cs="Calibri" w:hAnsi="Calibri" w:eastAsia="Calibri" w:ascii="Calibri"/>
                        <w:b/>
                        <w:spacing w:val="-1"/>
                        <w:w w:val="100"/>
                        <w:sz w:val="24"/>
                        <w:szCs w:val="24"/>
                      </w:rPr>
                      <w:t>n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t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-</w:t>
                    </w:r>
                    <w:r>
                      <w:rPr>
                        <w:rFonts w:cs="Calibri" w:hAnsi="Calibri" w:eastAsia="Calibri" w:ascii="Calibri"/>
                        <w:b/>
                        <w:spacing w:val="-1"/>
                        <w:w w:val="100"/>
                        <w:sz w:val="24"/>
                        <w:szCs w:val="24"/>
                      </w:rPr>
                      <w:t>r</w:t>
                    </w:r>
                    <w:r>
                      <w:rPr>
                        <w:rFonts w:cs="Calibri" w:hAnsi="Calibri" w:eastAsia="Calibri" w:ascii="Calibri"/>
                        <w:b/>
                        <w:spacing w:val="0"/>
                        <w:w w:val="100"/>
                        <w:sz w:val="24"/>
                        <w:szCs w:val="24"/>
                      </w:rPr>
                      <w:t>t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.</w:t>
                    </w:r>
                    <w:r>
                      <w:rPr>
                        <w:rFonts w:cs="Calibri" w:hAnsi="Calibri" w:eastAsia="Calibri" w:ascii="Calibri"/>
                        <w:b/>
                        <w:spacing w:val="-1"/>
                        <w:w w:val="100"/>
                        <w:sz w:val="24"/>
                        <w:szCs w:val="24"/>
                      </w:rPr>
                      <w:t>r</w:t>
                    </w:r>
                    <w:r>
                      <w:rPr>
                        <w:rFonts w:cs="Calibri" w:hAnsi="Calibri" w:eastAsia="Calibri" w:ascii="Calibri"/>
                        <w:b/>
                        <w:spacing w:val="0"/>
                        <w:w w:val="100"/>
                        <w:sz w:val="24"/>
                        <w:szCs w:val="24"/>
                      </w:rPr>
                      <w:t>u</w:t>
                    </w:r>
                  </w:hyperlink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  </w:t>
                  </w:r>
                  <w:r>
                    <w:rPr>
                      <w:rFonts w:cs="Calibri" w:hAnsi="Calibri" w:eastAsia="Calibri" w:ascii="Calibri"/>
                      <w:b/>
                      <w:spacing w:val="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1"/>
                      <w:w w:val="100"/>
                      <w:sz w:val="24"/>
                      <w:szCs w:val="24"/>
                    </w:rPr>
                    <w:t>|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|</w:t>
                  </w:r>
                  <w:r>
                    <w:rPr>
                      <w:rFonts w:cs="Calibri" w:hAnsi="Calibri" w:eastAsia="Calibri" w:ascii="Calibri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Calibri" w:hAnsi="Calibri" w:eastAsia="Calibri" w:ascii="Calibri"/>
                      <w:b/>
                      <w:spacing w:val="53"/>
                      <w:w w:val="100"/>
                      <w:sz w:val="24"/>
                      <w:szCs w:val="24"/>
                    </w:rPr>
                    <w:t> </w:t>
                  </w:r>
                  <w:hyperlink r:id="rId64">
                    <w:r>
                      <w:rPr>
                        <w:rFonts w:cs="Calibri" w:hAnsi="Calibri" w:eastAsia="Calibri" w:ascii="Calibri"/>
                        <w:b/>
                        <w:spacing w:val="-1"/>
                        <w:w w:val="100"/>
                        <w:sz w:val="24"/>
                        <w:szCs w:val="24"/>
                      </w:rPr>
                      <w:t>w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w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w</w:t>
                    </w:r>
                    <w:r>
                      <w:rPr>
                        <w:rFonts w:cs="Calibri" w:hAnsi="Calibri" w:eastAsia="Calibri" w:ascii="Calibri"/>
                        <w:b/>
                        <w:spacing w:val="2"/>
                        <w:w w:val="100"/>
                        <w:sz w:val="24"/>
                        <w:szCs w:val="24"/>
                      </w:rPr>
                      <w:t>.</w:t>
                    </w:r>
                    <w:r>
                      <w:rPr>
                        <w:rFonts w:cs="Calibri" w:hAnsi="Calibri" w:eastAsia="Calibri" w:ascii="Calibri"/>
                        <w:b/>
                        <w:spacing w:val="-1"/>
                        <w:w w:val="100"/>
                        <w:sz w:val="24"/>
                        <w:szCs w:val="24"/>
                      </w:rPr>
                      <w:t>a</w:t>
                    </w:r>
                    <w:r>
                      <w:rPr>
                        <w:rFonts w:cs="Calibri" w:hAnsi="Calibri" w:eastAsia="Calibri" w:ascii="Calibri"/>
                        <w:b/>
                        <w:spacing w:val="-1"/>
                        <w:w w:val="100"/>
                        <w:sz w:val="24"/>
                        <w:szCs w:val="24"/>
                      </w:rPr>
                      <w:t>i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r</w:t>
                    </w:r>
                    <w:r>
                      <w:rPr>
                        <w:rFonts w:cs="Calibri" w:hAnsi="Calibri" w:eastAsia="Calibri" w:ascii="Calibri"/>
                        <w:b/>
                        <w:spacing w:val="0"/>
                        <w:w w:val="100"/>
                        <w:sz w:val="24"/>
                        <w:szCs w:val="24"/>
                      </w:rPr>
                      <w:t>cas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t</w:t>
                    </w:r>
                    <w:r>
                      <w:rPr>
                        <w:rFonts w:cs="Calibri" w:hAnsi="Calibri" w:eastAsia="Calibri" w:ascii="Calibri"/>
                        <w:b/>
                        <w:spacing w:val="-2"/>
                        <w:w w:val="100"/>
                        <w:sz w:val="24"/>
                        <w:szCs w:val="24"/>
                      </w:rPr>
                      <w:t>.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n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t</w:t>
                    </w:r>
                    <w:r>
                      <w:rPr>
                        <w:rFonts w:cs="Calibri" w:hAnsi="Calibri" w:eastAsia="Calibri" w:ascii="Calibri"/>
                        <w:b/>
                        <w:spacing w:val="-1"/>
                        <w:w w:val="100"/>
                        <w:sz w:val="24"/>
                        <w:szCs w:val="24"/>
                      </w:rPr>
                      <w:t>-</w:t>
                    </w:r>
                    <w:r>
                      <w:rPr>
                        <w:rFonts w:cs="Calibri" w:hAnsi="Calibri" w:eastAsia="Calibri" w:ascii="Calibri"/>
                        <w:b/>
                        <w:spacing w:val="-1"/>
                        <w:w w:val="100"/>
                        <w:sz w:val="24"/>
                        <w:szCs w:val="24"/>
                      </w:rPr>
                      <w:t>r</w:t>
                    </w:r>
                    <w:r>
                      <w:rPr>
                        <w:rFonts w:cs="Calibri" w:hAnsi="Calibri" w:eastAsia="Calibri" w:ascii="Calibri"/>
                        <w:b/>
                        <w:spacing w:val="0"/>
                        <w:w w:val="100"/>
                        <w:sz w:val="24"/>
                        <w:szCs w:val="24"/>
                      </w:rPr>
                      <w:t>t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.</w:t>
                    </w:r>
                    <w:r>
                      <w:rPr>
                        <w:rFonts w:cs="Calibri" w:hAnsi="Calibri" w:eastAsia="Calibri" w:ascii="Calibri"/>
                        <w:b/>
                        <w:spacing w:val="1"/>
                        <w:w w:val="100"/>
                        <w:sz w:val="24"/>
                        <w:szCs w:val="24"/>
                      </w:rPr>
                      <w:t>r</w:t>
                    </w:r>
                    <w:r>
                      <w:rPr>
                        <w:rFonts w:cs="Calibri" w:hAnsi="Calibri" w:eastAsia="Calibri" w:ascii="Calibri"/>
                        <w:b/>
                        <w:spacing w:val="0"/>
                        <w:w w:val="100"/>
                        <w:sz w:val="24"/>
                        <w:szCs w:val="24"/>
                      </w:rPr>
                      <w:t>u</w:t>
                    </w:r>
                  </w:hyperlink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к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он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ции.</w:t>
      </w:r>
      <w:r>
        <w:rPr>
          <w:rFonts w:cs="Times New Roman" w:hAnsi="Times New Roman" w:eastAsia="Times New Roman" w:ascii="Times New Roman"/>
          <w:spacing w:val="-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нные</w:t>
      </w:r>
      <w:r>
        <w:rPr>
          <w:rFonts w:cs="Times New Roman" w:hAnsi="Times New Roman" w:eastAsia="Times New Roman" w:ascii="Times New Roman"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пр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из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7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-1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ь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но</w:t>
      </w:r>
      <w:r>
        <w:rPr>
          <w:rFonts w:cs="Times New Roman" w:hAnsi="Times New Roman" w:eastAsia="Times New Roman" w:ascii="Times New Roman"/>
          <w:spacing w:val="6"/>
          <w:w w:val="99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-19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3"/>
          <w:w w:val="99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4"/>
          <w:w w:val="99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5"/>
          <w:w w:val="99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"/>
        <w:ind w:left="68" w:right="181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по</w:t>
      </w:r>
      <w:r>
        <w:rPr>
          <w:rFonts w:cs="Times New Roman" w:hAnsi="Times New Roman" w:eastAsia="Times New Roman" w:ascii="Times New Roman"/>
          <w:spacing w:val="4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ные</w:t>
      </w:r>
      <w:r>
        <w:rPr>
          <w:rFonts w:cs="Times New Roman" w:hAnsi="Times New Roman" w:eastAsia="Times New Roman" w:ascii="Times New Roman"/>
          <w:spacing w:val="-1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ы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5"/>
          <w:w w:val="100"/>
          <w:sz w:val="28"/>
          <w:szCs w:val="28"/>
        </w:rPr>
        <w:t>х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д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-1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ъ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е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м</w:t>
      </w:r>
      <w:r>
        <w:rPr>
          <w:rFonts w:cs="Times New Roman" w:hAnsi="Times New Roman" w:eastAsia="Times New Roman" w:ascii="Times New Roman"/>
          <w:spacing w:val="-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г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р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н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т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ийного</w:t>
      </w:r>
      <w:r>
        <w:rPr>
          <w:rFonts w:cs="Times New Roman" w:hAnsi="Times New Roman" w:eastAsia="Times New Roman" w:ascii="Times New Roman"/>
          <w:spacing w:val="-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о</w:t>
      </w:r>
      <w:r>
        <w:rPr>
          <w:rFonts w:cs="Times New Roman" w:hAnsi="Times New Roman" w:eastAsia="Times New Roman" w:ascii="Times New Roman"/>
          <w:spacing w:val="2"/>
          <w:w w:val="99"/>
          <w:sz w:val="28"/>
          <w:szCs w:val="28"/>
        </w:rPr>
        <w:t>б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с</w:t>
      </w:r>
      <w:r>
        <w:rPr>
          <w:rFonts w:cs="Times New Roman" w:hAnsi="Times New Roman" w:eastAsia="Times New Roman" w:ascii="Times New Roman"/>
          <w:spacing w:val="5"/>
          <w:w w:val="99"/>
          <w:sz w:val="28"/>
          <w:szCs w:val="28"/>
        </w:rPr>
        <w:t>л</w:t>
      </w:r>
      <w:r>
        <w:rPr>
          <w:rFonts w:cs="Times New Roman" w:hAnsi="Times New Roman" w:eastAsia="Times New Roman" w:ascii="Times New Roman"/>
          <w:spacing w:val="-5"/>
          <w:w w:val="99"/>
          <w:sz w:val="28"/>
          <w:szCs w:val="28"/>
        </w:rPr>
        <w:t>у</w:t>
      </w:r>
      <w:r>
        <w:rPr>
          <w:rFonts w:cs="Times New Roman" w:hAnsi="Times New Roman" w:eastAsia="Times New Roman" w:ascii="Times New Roman"/>
          <w:spacing w:val="4"/>
          <w:w w:val="99"/>
          <w:sz w:val="28"/>
          <w:szCs w:val="28"/>
        </w:rPr>
        <w:t>ж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и</w:t>
      </w:r>
      <w:r>
        <w:rPr>
          <w:rFonts w:cs="Times New Roman" w:hAnsi="Times New Roman" w:eastAsia="Times New Roman" w:ascii="Times New Roman"/>
          <w:spacing w:val="-2"/>
          <w:w w:val="99"/>
          <w:sz w:val="28"/>
          <w:szCs w:val="28"/>
        </w:rPr>
        <w:t>в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а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ни</w:t>
      </w:r>
      <w:r>
        <w:rPr>
          <w:rFonts w:cs="Times New Roman" w:hAnsi="Times New Roman" w:eastAsia="Times New Roman" w:ascii="Times New Roman"/>
          <w:spacing w:val="1"/>
          <w:w w:val="99"/>
          <w:sz w:val="28"/>
          <w:szCs w:val="28"/>
        </w:rPr>
        <w:t>я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sectPr>
      <w:pgMar w:footer="0" w:header="0" w:top="260" w:bottom="280" w:left="1020" w:right="1680"/>
      <w:footerReference w:type="default" r:id="rId62"/>
      <w:pgSz w:w="11920" w:h="1688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33.9pt;margin-top:768.536pt;width:10.084pt;height:14pt;mso-position-horizontal-relative:page;mso-position-vertical-relative:page;z-index:-261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33.9pt;margin-top:795.896pt;width:10.084pt;height:14pt;mso-position-horizontal-relative:page;mso-position-vertical-relative:page;z-index:-261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33.9pt;margin-top:768.536pt;width:10.084pt;height:14pt;mso-position-horizontal-relative:page;mso-position-vertical-relative:page;z-index:-261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33.9pt;margin-top:803.096pt;width:10.084pt;height:14pt;mso-position-horizontal-relative:page;mso-position-vertical-relative:page;z-index:-261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30.78pt;margin-top:768.536pt;width:16pt;height:14pt;mso-position-horizontal-relative:page;mso-position-vertical-relative:page;z-index:-261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4"/>
                    <w:szCs w:val="24"/>
                  </w:rPr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4"/>
                    <w:szCs w:val="24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30.78pt;margin-top:768.536pt;width:16pt;height:14pt;mso-position-horizontal-relative:page;mso-position-vertical-relative:page;z-index:-260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4"/>
                    <w:szCs w:val="24"/>
                  </w:rPr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4"/>
                    <w:szCs w:val="24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30.78pt;margin-top:768.536pt;width:16pt;height:14pt;mso-position-horizontal-relative:page;mso-position-vertical-relative:page;z-index:-260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4"/>
                    <w:szCs w:val="24"/>
                  </w:rPr>
                </w:r>
                <w:r>
                  <w:rPr>
                    <w:rFonts w:cs="Calibri" w:hAnsi="Calibri" w:eastAsia="Calibri" w:ascii="Calibri"/>
                    <w:spacing w:val="-2"/>
                    <w:w w:val="100"/>
                    <w:position w:val="1"/>
                    <w:sz w:val="24"/>
                    <w:szCs w:val="24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mailto:atr@nt-rt.ru" TargetMode="External"/><Relationship Id="rId5" Type="http://schemas.openxmlformats.org/officeDocument/2006/relationships/hyperlink" Target="http://www.aircast.nt-rt.ru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\image1.jpg"/><Relationship Id="rId9" Type="http://schemas.openxmlformats.org/officeDocument/2006/relationships/image" Target="media\image2.jpg"/><Relationship Id="rId10" Type="http://schemas.openxmlformats.org/officeDocument/2006/relationships/image" Target="media\image3.jpg"/><Relationship Id="rId11" Type="http://schemas.openxmlformats.org/officeDocument/2006/relationships/image" Target="media\image4.jpg"/><Relationship Id="rId12" Type="http://schemas.openxmlformats.org/officeDocument/2006/relationships/image" Target="media\image5.jpg"/><Relationship Id="rId13" Type="http://schemas.openxmlformats.org/officeDocument/2006/relationships/image" Target="media\image6.jpg"/><Relationship Id="rId14" Type="http://schemas.openxmlformats.org/officeDocument/2006/relationships/image" Target="media\image7.jpg"/><Relationship Id="rId15" Type="http://schemas.openxmlformats.org/officeDocument/2006/relationships/image" Target="media\image8.jpg"/><Relationship Id="rId16" Type="http://schemas.openxmlformats.org/officeDocument/2006/relationships/image" Target="media\image9.jpg"/><Relationship Id="rId17" Type="http://schemas.openxmlformats.org/officeDocument/2006/relationships/image" Target="media\image10.jpg"/><Relationship Id="rId18" Type="http://schemas.openxmlformats.org/officeDocument/2006/relationships/footer" Target="footer3.xml"/><Relationship Id="rId19" Type="http://schemas.openxmlformats.org/officeDocument/2006/relationships/footer" Target="footer4.xml"/><Relationship Id="rId20" Type="http://schemas.openxmlformats.org/officeDocument/2006/relationships/image" Target="media\image11.jpg"/><Relationship Id="rId21" Type="http://schemas.openxmlformats.org/officeDocument/2006/relationships/image" Target="media\image12.jpg"/><Relationship Id="rId22" Type="http://schemas.openxmlformats.org/officeDocument/2006/relationships/image" Target="media\image13.jpg"/><Relationship Id="rId23" Type="http://schemas.openxmlformats.org/officeDocument/2006/relationships/image" Target="media\image14.jpg"/><Relationship Id="rId24" Type="http://schemas.openxmlformats.org/officeDocument/2006/relationships/footer" Target="footer5.xml"/><Relationship Id="rId25" Type="http://schemas.openxmlformats.org/officeDocument/2006/relationships/image" Target="media\image15.jpg"/><Relationship Id="rId26" Type="http://schemas.openxmlformats.org/officeDocument/2006/relationships/image" Target="media\image16.png"/><Relationship Id="rId27" Type="http://schemas.openxmlformats.org/officeDocument/2006/relationships/image" Target="media\image17.jpg"/><Relationship Id="rId28" Type="http://schemas.openxmlformats.org/officeDocument/2006/relationships/image" Target="media\image18.png"/><Relationship Id="rId29" Type="http://schemas.openxmlformats.org/officeDocument/2006/relationships/image" Target="media\image19.png"/><Relationship Id="rId30" Type="http://schemas.openxmlformats.org/officeDocument/2006/relationships/image" Target="media\image20.png"/><Relationship Id="rId31" Type="http://schemas.openxmlformats.org/officeDocument/2006/relationships/image" Target="media\image21.png"/><Relationship Id="rId32" Type="http://schemas.openxmlformats.org/officeDocument/2006/relationships/image" Target="media\image22.png"/><Relationship Id="rId33" Type="http://schemas.openxmlformats.org/officeDocument/2006/relationships/image" Target="media\image23.png"/><Relationship Id="rId34" Type="http://schemas.openxmlformats.org/officeDocument/2006/relationships/image" Target="media\image24.png"/><Relationship Id="rId35" Type="http://schemas.openxmlformats.org/officeDocument/2006/relationships/image" Target="media\image25.png"/><Relationship Id="rId36" Type="http://schemas.openxmlformats.org/officeDocument/2006/relationships/image" Target="media\image26.png"/><Relationship Id="rId37" Type="http://schemas.openxmlformats.org/officeDocument/2006/relationships/image" Target="media\image27.png"/><Relationship Id="rId38" Type="http://schemas.openxmlformats.org/officeDocument/2006/relationships/image" Target="media\image28.png"/><Relationship Id="rId39" Type="http://schemas.openxmlformats.org/officeDocument/2006/relationships/image" Target="media\image29.png"/><Relationship Id="rId40" Type="http://schemas.openxmlformats.org/officeDocument/2006/relationships/image" Target="media\image30.png"/><Relationship Id="rId41" Type="http://schemas.openxmlformats.org/officeDocument/2006/relationships/image" Target="media\image31.png"/><Relationship Id="rId42" Type="http://schemas.openxmlformats.org/officeDocument/2006/relationships/image" Target="media\image32.png"/><Relationship Id="rId43" Type="http://schemas.openxmlformats.org/officeDocument/2006/relationships/image" Target="media\image33.png"/><Relationship Id="rId44" Type="http://schemas.openxmlformats.org/officeDocument/2006/relationships/image" Target="media\image34.png"/><Relationship Id="rId45" Type="http://schemas.openxmlformats.org/officeDocument/2006/relationships/image" Target="media\image35.jpg"/><Relationship Id="rId46" Type="http://schemas.openxmlformats.org/officeDocument/2006/relationships/image" Target="media\image36.jpg"/><Relationship Id="rId47" Type="http://schemas.openxmlformats.org/officeDocument/2006/relationships/image" Target="media\image37.jpg"/><Relationship Id="rId48" Type="http://schemas.openxmlformats.org/officeDocument/2006/relationships/image" Target="media\image38.jpg"/><Relationship Id="rId49" Type="http://schemas.openxmlformats.org/officeDocument/2006/relationships/footer" Target="footer6.xml"/><Relationship Id="rId50" Type="http://schemas.openxmlformats.org/officeDocument/2006/relationships/image" Target="media\image39.jpg"/><Relationship Id="rId51" Type="http://schemas.openxmlformats.org/officeDocument/2006/relationships/image" Target="media\image40.jpg"/><Relationship Id="rId52" Type="http://schemas.openxmlformats.org/officeDocument/2006/relationships/footer" Target="footer7.xml"/><Relationship Id="rId53" Type="http://schemas.openxmlformats.org/officeDocument/2006/relationships/image" Target="media\image41.jpg"/><Relationship Id="rId54" Type="http://schemas.openxmlformats.org/officeDocument/2006/relationships/footer" Target="footer8.xml"/><Relationship Id="rId55" Type="http://schemas.openxmlformats.org/officeDocument/2006/relationships/footer" Target="footer9.xml"/><Relationship Id="rId56" Type="http://schemas.openxmlformats.org/officeDocument/2006/relationships/image" Target="media\image42.jpg"/><Relationship Id="rId57" Type="http://schemas.openxmlformats.org/officeDocument/2006/relationships/image" Target="media\image43.jpg"/><Relationship Id="rId58" Type="http://schemas.openxmlformats.org/officeDocument/2006/relationships/image" Target="media\image44.jpg"/><Relationship Id="rId59" Type="http://schemas.openxmlformats.org/officeDocument/2006/relationships/image" Target="media\image45.jpg"/><Relationship Id="rId60" Type="http://schemas.openxmlformats.org/officeDocument/2006/relationships/image" Target="media\image46.jpg"/><Relationship Id="rId61" Type="http://schemas.openxmlformats.org/officeDocument/2006/relationships/image" Target="media\image47.jpg"/><Relationship Id="rId62" Type="http://schemas.openxmlformats.org/officeDocument/2006/relationships/footer" Target="footer10.xml"/><Relationship Id="rId63" Type="http://schemas.openxmlformats.org/officeDocument/2006/relationships/hyperlink" Target="mailto:atr@nt-rt.ru" TargetMode="External"/><Relationship Id="rId64" Type="http://schemas.openxmlformats.org/officeDocument/2006/relationships/hyperlink" Target="http://www.aircast.nt-rt.ru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